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D24B3" w14:textId="46A46741" w:rsidR="003E40D2" w:rsidRPr="00B22243" w:rsidRDefault="003E40D2" w:rsidP="00B22243">
      <w:pPr>
        <w:pStyle w:val="Nagwek4"/>
        <w:spacing w:before="0" w:after="0"/>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17848834"/>
      <w:r w:rsidRPr="00B22243">
        <w:rPr>
          <w:rFonts w:cstheme="minorHAnsi"/>
          <w:sz w:val="20"/>
          <w:szCs w:val="20"/>
          <w:u w:val="single"/>
        </w:rPr>
        <w:t xml:space="preserve">ZAŁĄCZNIK NR 1. FORMULARZ </w:t>
      </w:r>
      <w:r w:rsidR="001376E7" w:rsidRPr="00B22243">
        <w:rPr>
          <w:rFonts w:cstheme="minorHAnsi"/>
          <w:sz w:val="20"/>
          <w:szCs w:val="20"/>
          <w:u w:val="single"/>
        </w:rPr>
        <w:t>OFERT</w:t>
      </w:r>
      <w:r w:rsidRPr="00B22243">
        <w:rPr>
          <w:rFonts w:cstheme="minorHAnsi"/>
          <w:sz w:val="20"/>
          <w:szCs w:val="20"/>
          <w:u w:val="single"/>
        </w:rPr>
        <w:t>Y</w:t>
      </w:r>
      <w:bookmarkEnd w:id="0"/>
      <w:bookmarkEnd w:id="1"/>
      <w:bookmarkEnd w:id="2"/>
      <w:bookmarkEnd w:id="3"/>
      <w:bookmarkEnd w:id="4"/>
      <w:bookmarkEnd w:id="5"/>
      <w:bookmarkEnd w:id="6"/>
      <w:r w:rsidRPr="00B22243">
        <w:rPr>
          <w:rFonts w:cstheme="minorHAnsi"/>
          <w:sz w:val="20"/>
          <w:szCs w:val="20"/>
          <w:u w:val="single"/>
        </w:rPr>
        <w:t xml:space="preserve"> (SKŁADANE WRAZ Z </w:t>
      </w:r>
      <w:r w:rsidR="001376E7" w:rsidRPr="00B22243">
        <w:rPr>
          <w:rFonts w:cstheme="minorHAnsi"/>
          <w:sz w:val="20"/>
          <w:szCs w:val="20"/>
          <w:u w:val="single"/>
        </w:rPr>
        <w:t>OFERT</w:t>
      </w:r>
      <w:r w:rsidRPr="00B22243">
        <w:rPr>
          <w:rFonts w:cstheme="minorHAnsi"/>
          <w:sz w:val="20"/>
          <w:szCs w:val="20"/>
          <w:u w:val="single"/>
        </w:rPr>
        <w:t>Ą)</w:t>
      </w:r>
      <w:bookmarkEnd w:id="7"/>
    </w:p>
    <w:p w14:paraId="0DAEDEB1" w14:textId="77777777" w:rsidR="003E40D2" w:rsidRPr="00B22243" w:rsidRDefault="003E40D2" w:rsidP="00B22243">
      <w:pPr>
        <w:rPr>
          <w:rFonts w:cstheme="minorHAnsi"/>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B22243" w14:paraId="517C84D9" w14:textId="77777777" w:rsidTr="00C002BD">
        <w:trPr>
          <w:trHeight w:val="1236"/>
        </w:trPr>
        <w:tc>
          <w:tcPr>
            <w:tcW w:w="160" w:type="dxa"/>
            <w:tcBorders>
              <w:top w:val="nil"/>
              <w:left w:val="nil"/>
              <w:bottom w:val="nil"/>
            </w:tcBorders>
            <w:vAlign w:val="bottom"/>
          </w:tcPr>
          <w:p w14:paraId="33CE49C9" w14:textId="77777777" w:rsidR="00AE00EF" w:rsidRPr="00B22243" w:rsidRDefault="00AE00EF" w:rsidP="00B22243">
            <w:pPr>
              <w:pStyle w:val="WW-Legenda"/>
              <w:jc w:val="center"/>
              <w:rPr>
                <w:rFonts w:asciiTheme="minorHAnsi" w:hAnsiTheme="minorHAnsi" w:cstheme="minorHAnsi"/>
                <w:b w:val="0"/>
                <w:bCs w:val="0"/>
              </w:rPr>
            </w:pPr>
          </w:p>
        </w:tc>
        <w:tc>
          <w:tcPr>
            <w:tcW w:w="3741" w:type="dxa"/>
            <w:vAlign w:val="bottom"/>
          </w:tcPr>
          <w:p w14:paraId="0BF16BE1" w14:textId="3A3C56E2" w:rsidR="00AE00EF" w:rsidRPr="00B22243" w:rsidRDefault="007D3A1F" w:rsidP="00B22243">
            <w:pPr>
              <w:pStyle w:val="WW-Legenda"/>
              <w:jc w:val="center"/>
              <w:rPr>
                <w:rFonts w:asciiTheme="minorHAnsi" w:hAnsiTheme="minorHAnsi" w:cstheme="minorHAnsi"/>
                <w:b w:val="0"/>
                <w:bCs w:val="0"/>
              </w:rPr>
            </w:pPr>
            <w:r w:rsidRPr="00B22243">
              <w:rPr>
                <w:rFonts w:asciiTheme="minorHAnsi" w:hAnsiTheme="minorHAnsi" w:cstheme="minorHAnsi"/>
                <w:b w:val="0"/>
                <w:bCs w:val="0"/>
              </w:rPr>
              <w:t>(nazwa</w:t>
            </w:r>
            <w:r w:rsidR="00AE00EF" w:rsidRPr="00B22243">
              <w:rPr>
                <w:rFonts w:asciiTheme="minorHAnsi" w:hAnsiTheme="minorHAnsi" w:cstheme="minorHAnsi"/>
                <w:b w:val="0"/>
                <w:bCs w:val="0"/>
              </w:rPr>
              <w:t xml:space="preserve"> </w:t>
            </w:r>
            <w:r w:rsidR="003C178A" w:rsidRPr="00B22243">
              <w:rPr>
                <w:rFonts w:asciiTheme="minorHAnsi" w:hAnsiTheme="minorHAnsi" w:cstheme="minorHAnsi"/>
                <w:b w:val="0"/>
                <w:bCs w:val="0"/>
              </w:rPr>
              <w:t>W</w:t>
            </w:r>
            <w:r w:rsidR="00AE00EF" w:rsidRPr="00B22243">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B22243" w:rsidRDefault="00AE00EF" w:rsidP="00B22243">
            <w:pPr>
              <w:pStyle w:val="WW-Legenda"/>
              <w:jc w:val="right"/>
              <w:rPr>
                <w:rFonts w:asciiTheme="minorHAnsi" w:hAnsiTheme="minorHAnsi" w:cstheme="minorHAnsi"/>
                <w:b w:val="0"/>
                <w:bCs w:val="0"/>
              </w:rPr>
            </w:pPr>
          </w:p>
        </w:tc>
      </w:tr>
      <w:tr w:rsidR="00AE00EF" w:rsidRPr="00B22243"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440D6A84" w:rsidR="00AE00EF" w:rsidRPr="00B22243" w:rsidRDefault="001376E7" w:rsidP="00B22243">
            <w:pPr>
              <w:pStyle w:val="Nagwek"/>
              <w:tabs>
                <w:tab w:val="clear" w:pos="4536"/>
                <w:tab w:val="clear" w:pos="9072"/>
              </w:tabs>
              <w:rPr>
                <w:rFonts w:cstheme="minorHAnsi"/>
                <w:b/>
                <w:bCs/>
                <w:szCs w:val="20"/>
              </w:rPr>
            </w:pPr>
            <w:r w:rsidRPr="00B22243">
              <w:rPr>
                <w:rFonts w:cstheme="minorHAnsi"/>
                <w:b/>
                <w:bCs/>
                <w:szCs w:val="20"/>
              </w:rPr>
              <w:t>Oferta</w:t>
            </w:r>
            <w:r w:rsidR="00AE00EF" w:rsidRPr="00B22243">
              <w:rPr>
                <w:rFonts w:cstheme="minorHAnsi"/>
                <w:b/>
                <w:bCs/>
                <w:szCs w:val="20"/>
              </w:rPr>
              <w:t xml:space="preserve"> w </w:t>
            </w:r>
            <w:r w:rsidR="00C5090F" w:rsidRPr="00B22243">
              <w:rPr>
                <w:rFonts w:cstheme="minorHAnsi"/>
                <w:b/>
                <w:bCs/>
                <w:szCs w:val="20"/>
              </w:rPr>
              <w:t>p</w:t>
            </w:r>
            <w:r w:rsidR="00AE00EF" w:rsidRPr="00B22243">
              <w:rPr>
                <w:rFonts w:cstheme="minorHAnsi"/>
                <w:b/>
                <w:bCs/>
                <w:szCs w:val="20"/>
              </w:rPr>
              <w:t>ostępowaniu</w:t>
            </w:r>
          </w:p>
        </w:tc>
      </w:tr>
      <w:tr w:rsidR="00AE00EF" w:rsidRPr="00B22243"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B22243" w:rsidRDefault="00AE00EF" w:rsidP="00B22243">
            <w:pPr>
              <w:rPr>
                <w:rFonts w:cstheme="minorHAnsi"/>
                <w:szCs w:val="20"/>
              </w:rPr>
            </w:pPr>
            <w:r w:rsidRPr="00B22243">
              <w:rPr>
                <w:rFonts w:cstheme="minorHAnsi"/>
                <w:szCs w:val="20"/>
              </w:rPr>
              <w:t>Ja, niżej podpisany (My niżej podpisani):</w:t>
            </w:r>
          </w:p>
        </w:tc>
      </w:tr>
      <w:tr w:rsidR="00AE00EF" w:rsidRPr="00B22243"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B22243" w:rsidRDefault="00AE00EF" w:rsidP="00B22243">
            <w:pPr>
              <w:jc w:val="center"/>
              <w:rPr>
                <w:rFonts w:cstheme="minorHAnsi"/>
                <w:b/>
                <w:bCs/>
                <w:szCs w:val="20"/>
              </w:rPr>
            </w:pPr>
          </w:p>
        </w:tc>
      </w:tr>
      <w:tr w:rsidR="00AE00EF" w:rsidRPr="00B22243"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B22243" w:rsidRDefault="00AE00EF" w:rsidP="00B22243">
            <w:pPr>
              <w:rPr>
                <w:rFonts w:cstheme="minorHAnsi"/>
                <w:szCs w:val="20"/>
              </w:rPr>
            </w:pPr>
            <w:r w:rsidRPr="00B22243">
              <w:rPr>
                <w:rFonts w:cstheme="minorHAnsi"/>
                <w:szCs w:val="20"/>
              </w:rPr>
              <w:t>działając w imieniu i na rzecz:</w:t>
            </w:r>
          </w:p>
        </w:tc>
      </w:tr>
      <w:tr w:rsidR="00AE00EF" w:rsidRPr="00B22243"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B22243" w:rsidRDefault="00AE00EF" w:rsidP="00B22243">
            <w:pPr>
              <w:jc w:val="center"/>
              <w:rPr>
                <w:rFonts w:cstheme="minorHAnsi"/>
                <w:b/>
                <w:bCs/>
                <w:szCs w:val="20"/>
              </w:rPr>
            </w:pPr>
          </w:p>
        </w:tc>
      </w:tr>
      <w:tr w:rsidR="00AE00EF" w:rsidRPr="00B22243"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54ED9F5F" w:rsidR="00AE00EF" w:rsidRPr="00B22243" w:rsidRDefault="00AE00EF" w:rsidP="00B22243">
            <w:pPr>
              <w:pStyle w:val="BodyText21"/>
              <w:tabs>
                <w:tab w:val="clear" w:pos="0"/>
              </w:tabs>
              <w:rPr>
                <w:rFonts w:cstheme="minorHAnsi"/>
                <w:szCs w:val="20"/>
              </w:rPr>
            </w:pPr>
            <w:r w:rsidRPr="00B22243">
              <w:rPr>
                <w:rFonts w:cstheme="minorHAnsi"/>
                <w:szCs w:val="20"/>
              </w:rPr>
              <w:t xml:space="preserve">Składam(y) </w:t>
            </w:r>
            <w:r w:rsidR="001376E7" w:rsidRPr="00B22243">
              <w:rPr>
                <w:rFonts w:cstheme="minorHAnsi"/>
                <w:szCs w:val="20"/>
              </w:rPr>
              <w:t>ofert</w:t>
            </w:r>
            <w:r w:rsidRPr="00B22243">
              <w:rPr>
                <w:rFonts w:cstheme="minorHAnsi"/>
                <w:szCs w:val="20"/>
              </w:rPr>
              <w:t>ę na wykonanie zamówienia, którego przedmiotem jest:</w:t>
            </w:r>
          </w:p>
        </w:tc>
      </w:tr>
      <w:tr w:rsidR="00AE00EF" w:rsidRPr="00B22243"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316C6BA1" w:rsidR="00AE00EF" w:rsidRPr="00B22243" w:rsidRDefault="009A0648" w:rsidP="00B22243">
            <w:pPr>
              <w:jc w:val="center"/>
              <w:rPr>
                <w:rFonts w:cstheme="minorHAnsi"/>
                <w:b/>
                <w:color w:val="0070C0"/>
                <w:szCs w:val="20"/>
              </w:rPr>
            </w:pPr>
            <w:r w:rsidRPr="00B22243">
              <w:rPr>
                <w:rFonts w:cstheme="minorHAnsi"/>
                <w:b/>
                <w:szCs w:val="20"/>
              </w:rPr>
              <w:t>Dostawa środków czystości dla pracowników Enea Elektrownia Połaniec S.A.</w:t>
            </w:r>
            <w:r w:rsidR="00824263" w:rsidRPr="00B22243">
              <w:rPr>
                <w:rFonts w:cstheme="minorHAnsi"/>
                <w:b/>
                <w:szCs w:val="20"/>
              </w:rPr>
              <w:t xml:space="preserve"> </w:t>
            </w:r>
          </w:p>
        </w:tc>
      </w:tr>
    </w:tbl>
    <w:p w14:paraId="29CCD313" w14:textId="77777777" w:rsidR="005A3D67" w:rsidRPr="00B22243" w:rsidRDefault="005A3D67" w:rsidP="00B22243">
      <w:pPr>
        <w:pStyle w:val="Akapitzlist"/>
        <w:ind w:left="425"/>
        <w:contextualSpacing w:val="0"/>
        <w:jc w:val="both"/>
        <w:rPr>
          <w:rFonts w:asciiTheme="minorHAnsi" w:hAnsiTheme="minorHAnsi" w:cstheme="minorHAnsi"/>
          <w:b/>
          <w:iCs/>
          <w:szCs w:val="20"/>
        </w:rPr>
      </w:pPr>
    </w:p>
    <w:p w14:paraId="4E59EEAC" w14:textId="6D53255A" w:rsidR="00E71FDA" w:rsidRPr="00B22243" w:rsidRDefault="00E71FDA" w:rsidP="00B22243">
      <w:pPr>
        <w:pStyle w:val="Akapitzlist"/>
        <w:numPr>
          <w:ilvl w:val="0"/>
          <w:numId w:val="4"/>
        </w:numPr>
        <w:tabs>
          <w:tab w:val="clear" w:pos="502"/>
        </w:tabs>
        <w:ind w:left="425" w:hanging="425"/>
        <w:contextualSpacing w:val="0"/>
        <w:jc w:val="both"/>
        <w:rPr>
          <w:rFonts w:asciiTheme="minorHAnsi" w:hAnsiTheme="minorHAnsi" w:cstheme="minorHAnsi"/>
          <w:b/>
          <w:iCs/>
          <w:szCs w:val="20"/>
        </w:rPr>
      </w:pPr>
      <w:r w:rsidRPr="00B22243">
        <w:rPr>
          <w:rFonts w:asciiTheme="minorHAnsi" w:hAnsiTheme="minorHAnsi" w:cstheme="minorHAnsi"/>
          <w:b/>
          <w:iCs/>
          <w:szCs w:val="20"/>
          <w:lang w:eastAsia="pl-PL"/>
        </w:rPr>
        <w:t xml:space="preserve">Oferujemy wykonanie zamówienia w sposób i na warunkach określonych w </w:t>
      </w:r>
      <w:r w:rsidR="009E1B83" w:rsidRPr="00B22243">
        <w:rPr>
          <w:rFonts w:asciiTheme="minorHAnsi" w:hAnsiTheme="minorHAnsi" w:cstheme="minorHAnsi"/>
          <w:b/>
          <w:iCs/>
          <w:szCs w:val="20"/>
          <w:lang w:eastAsia="pl-PL"/>
        </w:rPr>
        <w:t xml:space="preserve">Warunkach Zamówienia, zgodnie z </w:t>
      </w:r>
      <w:r w:rsidRPr="00B22243">
        <w:rPr>
          <w:rFonts w:asciiTheme="minorHAnsi" w:hAnsiTheme="minorHAnsi" w:cstheme="minorHAnsi"/>
          <w:b/>
          <w:iCs/>
          <w:szCs w:val="20"/>
          <w:lang w:eastAsia="pl-PL"/>
        </w:rPr>
        <w:t>Opisem Przedmiotu Zamówienia (Rozdział II Warunków Zamówienia), i na zasadach określonych w umowie za cenę (PL</w:t>
      </w:r>
      <w:r w:rsidRPr="00B22243">
        <w:rPr>
          <w:rFonts w:asciiTheme="minorHAnsi" w:hAnsiTheme="minorHAnsi" w:cstheme="minorHAnsi"/>
          <w:b/>
          <w:szCs w:val="20"/>
        </w:rPr>
        <w:t>N)</w:t>
      </w:r>
      <w:r w:rsidRPr="00B22243">
        <w:rPr>
          <w:rFonts w:asciiTheme="minorHAnsi" w:hAnsiTheme="minorHAnsi" w:cstheme="minorHAnsi"/>
          <w:b/>
          <w:iCs/>
          <w:szCs w:val="20"/>
        </w:rPr>
        <w:t>:</w:t>
      </w:r>
    </w:p>
    <w:p w14:paraId="4DD3F464" w14:textId="77777777" w:rsidR="003243E3" w:rsidRPr="00B22243" w:rsidRDefault="003243E3" w:rsidP="00B22243">
      <w:pPr>
        <w:pStyle w:val="Akapitzlist"/>
        <w:ind w:left="425"/>
        <w:contextualSpacing w:val="0"/>
        <w:jc w:val="both"/>
        <w:rPr>
          <w:rFonts w:asciiTheme="minorHAnsi" w:hAnsiTheme="minorHAnsi" w:cstheme="minorHAnsi"/>
          <w:b/>
          <w:iCs/>
          <w:szCs w:val="20"/>
        </w:rPr>
      </w:pPr>
    </w:p>
    <w:p w14:paraId="0F6A9292" w14:textId="3A3AE010" w:rsidR="003243E3" w:rsidRPr="00B22243" w:rsidRDefault="003243E3" w:rsidP="00B22243">
      <w:pPr>
        <w:ind w:left="426" w:right="-34"/>
        <w:jc w:val="left"/>
        <w:rPr>
          <w:rFonts w:cstheme="minorHAnsi"/>
          <w:b/>
          <w:iCs/>
          <w:szCs w:val="20"/>
          <w:lang w:eastAsia="en-US"/>
        </w:rPr>
      </w:pPr>
      <w:r w:rsidRPr="00B22243">
        <w:rPr>
          <w:rFonts w:cstheme="minorHAnsi"/>
          <w:b/>
          <w:iCs/>
          <w:szCs w:val="20"/>
          <w:lang w:eastAsia="en-US"/>
        </w:rPr>
        <w:t xml:space="preserve">ŁĄCZNA CENA NETTO </w:t>
      </w:r>
      <w:r w:rsidR="001376E7" w:rsidRPr="00B22243">
        <w:rPr>
          <w:rFonts w:cstheme="minorHAnsi"/>
          <w:b/>
          <w:iCs/>
          <w:szCs w:val="20"/>
          <w:lang w:eastAsia="en-US"/>
        </w:rPr>
        <w:t>OFERT</w:t>
      </w:r>
      <w:r w:rsidRPr="00B22243">
        <w:rPr>
          <w:rFonts w:cstheme="minorHAnsi"/>
          <w:b/>
          <w:iCs/>
          <w:szCs w:val="20"/>
          <w:lang w:eastAsia="en-US"/>
        </w:rPr>
        <w:t>Y:</w:t>
      </w:r>
    </w:p>
    <w:p w14:paraId="0685B200" w14:textId="47E15198" w:rsidR="003243E3" w:rsidRPr="00B22243" w:rsidRDefault="003243E3" w:rsidP="00B22243">
      <w:pPr>
        <w:ind w:left="426" w:right="-34"/>
        <w:jc w:val="left"/>
        <w:rPr>
          <w:rFonts w:cstheme="minorHAnsi"/>
          <w:b/>
          <w:iCs/>
          <w:szCs w:val="20"/>
          <w:lang w:eastAsia="en-US"/>
        </w:rPr>
      </w:pPr>
      <w:r w:rsidRPr="00B22243">
        <w:rPr>
          <w:rFonts w:cstheme="minorHAnsi"/>
          <w:b/>
          <w:iCs/>
          <w:szCs w:val="20"/>
          <w:lang w:eastAsia="en-US"/>
        </w:rPr>
        <w:t>CENA NETTO ……………………………………… zł</w:t>
      </w:r>
    </w:p>
    <w:p w14:paraId="72C50216" w14:textId="60CFDF57" w:rsidR="003243E3" w:rsidRPr="00B22243" w:rsidRDefault="003243E3" w:rsidP="00B22243">
      <w:pPr>
        <w:ind w:left="426" w:right="-34"/>
        <w:jc w:val="left"/>
        <w:rPr>
          <w:rFonts w:cstheme="minorHAnsi"/>
          <w:b/>
          <w:iCs/>
          <w:szCs w:val="20"/>
          <w:lang w:eastAsia="en-US"/>
        </w:rPr>
      </w:pPr>
      <w:r w:rsidRPr="00B22243">
        <w:rPr>
          <w:rFonts w:cstheme="minorHAnsi"/>
          <w:b/>
          <w:iCs/>
          <w:szCs w:val="20"/>
          <w:lang w:eastAsia="en-US"/>
        </w:rPr>
        <w:t>CENA NETTO SŁOWNIE: ……………………………………………………………...……………………………………………… zł</w:t>
      </w:r>
    </w:p>
    <w:p w14:paraId="533D7A8F" w14:textId="77777777" w:rsidR="003243E3" w:rsidRPr="00B22243" w:rsidRDefault="003243E3" w:rsidP="00B22243">
      <w:pPr>
        <w:ind w:left="426" w:right="-34"/>
        <w:jc w:val="left"/>
        <w:rPr>
          <w:rFonts w:cstheme="minorHAnsi"/>
          <w:b/>
          <w:iCs/>
          <w:szCs w:val="20"/>
          <w:lang w:eastAsia="en-US"/>
        </w:rPr>
      </w:pPr>
    </w:p>
    <w:p w14:paraId="78C9841E" w14:textId="78B9769D" w:rsidR="00193819" w:rsidRPr="00B22243" w:rsidRDefault="0039305A" w:rsidP="00B22243">
      <w:pPr>
        <w:pStyle w:val="Akapitzlist"/>
        <w:ind w:left="425"/>
        <w:contextualSpacing w:val="0"/>
        <w:jc w:val="both"/>
        <w:rPr>
          <w:rFonts w:asciiTheme="minorHAnsi" w:hAnsiTheme="minorHAnsi" w:cstheme="minorHAnsi"/>
          <w:b/>
          <w:iCs/>
          <w:szCs w:val="20"/>
        </w:rPr>
      </w:pPr>
      <w:r w:rsidRPr="00B22243">
        <w:rPr>
          <w:rFonts w:asciiTheme="minorHAnsi" w:hAnsiTheme="minorHAnsi" w:cstheme="minorHAnsi"/>
          <w:b/>
          <w:iCs/>
          <w:szCs w:val="20"/>
        </w:rPr>
        <w:t>W tym:</w:t>
      </w:r>
    </w:p>
    <w:tbl>
      <w:tblPr>
        <w:tblStyle w:val="Tabela-Siatka"/>
        <w:tblW w:w="0" w:type="auto"/>
        <w:tblLook w:val="04A0" w:firstRow="1" w:lastRow="0" w:firstColumn="1" w:lastColumn="0" w:noHBand="0" w:noVBand="1"/>
      </w:tblPr>
      <w:tblGrid>
        <w:gridCol w:w="637"/>
        <w:gridCol w:w="2574"/>
        <w:gridCol w:w="1825"/>
        <w:gridCol w:w="2503"/>
        <w:gridCol w:w="1948"/>
      </w:tblGrid>
      <w:tr w:rsidR="00DD113E" w:rsidRPr="00B22243" w14:paraId="7DC1E22E" w14:textId="77777777" w:rsidTr="0012774A">
        <w:tc>
          <w:tcPr>
            <w:tcW w:w="643" w:type="dxa"/>
            <w:vAlign w:val="center"/>
          </w:tcPr>
          <w:p w14:paraId="72385BDA" w14:textId="77777777" w:rsidR="00DD113E" w:rsidRPr="00B22243" w:rsidRDefault="00DD113E" w:rsidP="00B22243">
            <w:pPr>
              <w:tabs>
                <w:tab w:val="left" w:pos="2577"/>
              </w:tabs>
              <w:spacing w:before="0" w:line="276" w:lineRule="auto"/>
              <w:jc w:val="center"/>
              <w:rPr>
                <w:rFonts w:asciiTheme="minorHAnsi" w:hAnsiTheme="minorHAnsi" w:cstheme="minorHAnsi"/>
                <w:b/>
                <w:iCs/>
                <w:sz w:val="18"/>
                <w:szCs w:val="18"/>
              </w:rPr>
            </w:pPr>
            <w:r w:rsidRPr="00B22243">
              <w:rPr>
                <w:rFonts w:asciiTheme="minorHAnsi" w:hAnsiTheme="minorHAnsi" w:cstheme="minorHAnsi"/>
                <w:b/>
                <w:iCs/>
                <w:sz w:val="18"/>
                <w:szCs w:val="18"/>
              </w:rPr>
              <w:t>Lp.</w:t>
            </w:r>
          </w:p>
        </w:tc>
        <w:tc>
          <w:tcPr>
            <w:tcW w:w="2613" w:type="dxa"/>
            <w:vAlign w:val="center"/>
          </w:tcPr>
          <w:p w14:paraId="7728AFC1" w14:textId="77777777" w:rsidR="00DD113E" w:rsidRPr="00B22243" w:rsidRDefault="00DD113E" w:rsidP="00B22243">
            <w:pPr>
              <w:tabs>
                <w:tab w:val="left" w:pos="2577"/>
              </w:tabs>
              <w:spacing w:before="0" w:line="276" w:lineRule="auto"/>
              <w:jc w:val="center"/>
              <w:rPr>
                <w:rFonts w:asciiTheme="minorHAnsi" w:hAnsiTheme="minorHAnsi" w:cstheme="minorHAnsi"/>
                <w:b/>
                <w:iCs/>
                <w:sz w:val="18"/>
                <w:szCs w:val="18"/>
              </w:rPr>
            </w:pPr>
            <w:r w:rsidRPr="00B22243">
              <w:rPr>
                <w:rFonts w:asciiTheme="minorHAnsi" w:hAnsiTheme="minorHAnsi" w:cstheme="minorHAnsi"/>
                <w:b/>
                <w:iCs/>
                <w:sz w:val="18"/>
                <w:szCs w:val="18"/>
              </w:rPr>
              <w:t>Przedmiot zamówienia</w:t>
            </w:r>
          </w:p>
        </w:tc>
        <w:tc>
          <w:tcPr>
            <w:tcW w:w="1842" w:type="dxa"/>
            <w:vAlign w:val="center"/>
          </w:tcPr>
          <w:p w14:paraId="6EEB7F2A" w14:textId="77777777" w:rsidR="00DD113E" w:rsidRPr="00B22243" w:rsidRDefault="00DD113E" w:rsidP="00B22243">
            <w:pPr>
              <w:tabs>
                <w:tab w:val="left" w:pos="2577"/>
              </w:tabs>
              <w:spacing w:before="0" w:line="276" w:lineRule="auto"/>
              <w:jc w:val="center"/>
              <w:rPr>
                <w:rFonts w:asciiTheme="minorHAnsi" w:hAnsiTheme="minorHAnsi" w:cstheme="minorHAnsi"/>
                <w:b/>
                <w:iCs/>
                <w:sz w:val="18"/>
                <w:szCs w:val="18"/>
              </w:rPr>
            </w:pPr>
            <w:r w:rsidRPr="00B22243">
              <w:rPr>
                <w:rFonts w:asciiTheme="minorHAnsi" w:hAnsiTheme="minorHAnsi" w:cstheme="minorHAnsi"/>
                <w:b/>
                <w:iCs/>
                <w:sz w:val="18"/>
                <w:szCs w:val="18"/>
              </w:rPr>
              <w:t>Cena jednostkowa netto (zł)</w:t>
            </w:r>
          </w:p>
        </w:tc>
        <w:tc>
          <w:tcPr>
            <w:tcW w:w="2552" w:type="dxa"/>
            <w:vAlign w:val="center"/>
          </w:tcPr>
          <w:p w14:paraId="5B7A586E" w14:textId="77777777" w:rsidR="00DD113E" w:rsidRPr="00B22243" w:rsidRDefault="00DD113E" w:rsidP="00B22243">
            <w:pPr>
              <w:tabs>
                <w:tab w:val="left" w:pos="2577"/>
              </w:tabs>
              <w:spacing w:before="0" w:line="276" w:lineRule="auto"/>
              <w:jc w:val="center"/>
              <w:rPr>
                <w:rFonts w:asciiTheme="minorHAnsi" w:hAnsiTheme="minorHAnsi" w:cstheme="minorHAnsi"/>
                <w:b/>
                <w:iCs/>
                <w:sz w:val="18"/>
                <w:szCs w:val="18"/>
              </w:rPr>
            </w:pPr>
            <w:r w:rsidRPr="00B22243">
              <w:rPr>
                <w:rFonts w:asciiTheme="minorHAnsi" w:hAnsiTheme="minorHAnsi" w:cstheme="minorHAnsi"/>
                <w:b/>
                <w:iCs/>
                <w:sz w:val="18"/>
                <w:szCs w:val="18"/>
              </w:rPr>
              <w:t>Liczba sztuk</w:t>
            </w:r>
          </w:p>
        </w:tc>
        <w:tc>
          <w:tcPr>
            <w:tcW w:w="1977" w:type="dxa"/>
            <w:vAlign w:val="center"/>
          </w:tcPr>
          <w:p w14:paraId="7F9F5CA2" w14:textId="77777777" w:rsidR="00DD113E" w:rsidRPr="00B22243" w:rsidRDefault="00DD113E" w:rsidP="00B22243">
            <w:pPr>
              <w:tabs>
                <w:tab w:val="left" w:pos="2577"/>
              </w:tabs>
              <w:spacing w:before="0" w:line="276" w:lineRule="auto"/>
              <w:jc w:val="center"/>
              <w:rPr>
                <w:rFonts w:asciiTheme="minorHAnsi" w:hAnsiTheme="minorHAnsi" w:cstheme="minorHAnsi"/>
                <w:b/>
                <w:iCs/>
                <w:sz w:val="18"/>
                <w:szCs w:val="18"/>
              </w:rPr>
            </w:pPr>
            <w:r w:rsidRPr="00B22243">
              <w:rPr>
                <w:rFonts w:asciiTheme="minorHAnsi" w:hAnsiTheme="minorHAnsi" w:cstheme="minorHAnsi"/>
                <w:b/>
                <w:iCs/>
                <w:sz w:val="18"/>
                <w:szCs w:val="18"/>
              </w:rPr>
              <w:t>Cena łączna dla danej pozycji w zł</w:t>
            </w:r>
          </w:p>
          <w:p w14:paraId="1FB1A98A" w14:textId="77777777" w:rsidR="00DD113E" w:rsidRPr="00B22243" w:rsidRDefault="00DD113E" w:rsidP="00B22243">
            <w:pPr>
              <w:tabs>
                <w:tab w:val="left" w:pos="2577"/>
              </w:tabs>
              <w:spacing w:before="0" w:line="276" w:lineRule="auto"/>
              <w:jc w:val="center"/>
              <w:rPr>
                <w:rFonts w:asciiTheme="minorHAnsi" w:hAnsiTheme="minorHAnsi" w:cstheme="minorHAnsi"/>
                <w:b/>
                <w:iCs/>
                <w:sz w:val="18"/>
                <w:szCs w:val="18"/>
              </w:rPr>
            </w:pPr>
            <w:r w:rsidRPr="00B22243">
              <w:rPr>
                <w:rFonts w:asciiTheme="minorHAnsi" w:hAnsiTheme="minorHAnsi" w:cstheme="minorHAnsi"/>
                <w:b/>
                <w:iCs/>
                <w:sz w:val="18"/>
                <w:szCs w:val="18"/>
              </w:rPr>
              <w:t>(iloczyn kolumny C i D)</w:t>
            </w:r>
          </w:p>
        </w:tc>
      </w:tr>
      <w:tr w:rsidR="00DD113E" w:rsidRPr="00B22243" w14:paraId="5F42F4ED" w14:textId="77777777" w:rsidTr="0012774A">
        <w:tc>
          <w:tcPr>
            <w:tcW w:w="643" w:type="dxa"/>
          </w:tcPr>
          <w:p w14:paraId="120EF0C1" w14:textId="77777777" w:rsidR="00DD113E" w:rsidRPr="00B22243" w:rsidRDefault="00DD113E" w:rsidP="00B22243">
            <w:pPr>
              <w:tabs>
                <w:tab w:val="left" w:pos="2577"/>
              </w:tabs>
              <w:spacing w:before="0" w:line="276" w:lineRule="auto"/>
              <w:jc w:val="center"/>
              <w:rPr>
                <w:rFonts w:asciiTheme="minorHAnsi" w:hAnsiTheme="minorHAnsi" w:cstheme="minorHAnsi"/>
                <w:b/>
                <w:iCs/>
                <w:sz w:val="18"/>
                <w:szCs w:val="18"/>
              </w:rPr>
            </w:pPr>
            <w:r w:rsidRPr="00B22243">
              <w:rPr>
                <w:rFonts w:asciiTheme="minorHAnsi" w:hAnsiTheme="minorHAnsi" w:cstheme="minorHAnsi"/>
                <w:b/>
                <w:iCs/>
                <w:sz w:val="18"/>
                <w:szCs w:val="18"/>
              </w:rPr>
              <w:t>A</w:t>
            </w:r>
          </w:p>
        </w:tc>
        <w:tc>
          <w:tcPr>
            <w:tcW w:w="2613" w:type="dxa"/>
          </w:tcPr>
          <w:p w14:paraId="6236E145" w14:textId="77777777" w:rsidR="00DD113E" w:rsidRPr="00B22243" w:rsidRDefault="00DD113E" w:rsidP="00B22243">
            <w:pPr>
              <w:tabs>
                <w:tab w:val="left" w:pos="2577"/>
              </w:tabs>
              <w:spacing w:before="0" w:line="276" w:lineRule="auto"/>
              <w:jc w:val="center"/>
              <w:rPr>
                <w:rFonts w:asciiTheme="minorHAnsi" w:hAnsiTheme="minorHAnsi" w:cstheme="minorHAnsi"/>
                <w:b/>
                <w:iCs/>
                <w:sz w:val="18"/>
                <w:szCs w:val="18"/>
              </w:rPr>
            </w:pPr>
            <w:r w:rsidRPr="00B22243">
              <w:rPr>
                <w:rFonts w:asciiTheme="minorHAnsi" w:hAnsiTheme="minorHAnsi" w:cstheme="minorHAnsi"/>
                <w:b/>
                <w:iCs/>
                <w:sz w:val="18"/>
                <w:szCs w:val="18"/>
              </w:rPr>
              <w:t>B</w:t>
            </w:r>
          </w:p>
        </w:tc>
        <w:tc>
          <w:tcPr>
            <w:tcW w:w="1842" w:type="dxa"/>
          </w:tcPr>
          <w:p w14:paraId="6E6D0701" w14:textId="77777777" w:rsidR="00DD113E" w:rsidRPr="00B22243" w:rsidRDefault="00DD113E" w:rsidP="00B22243">
            <w:pPr>
              <w:tabs>
                <w:tab w:val="left" w:pos="2577"/>
              </w:tabs>
              <w:spacing w:before="0" w:line="276" w:lineRule="auto"/>
              <w:jc w:val="center"/>
              <w:rPr>
                <w:rFonts w:asciiTheme="minorHAnsi" w:hAnsiTheme="minorHAnsi" w:cstheme="minorHAnsi"/>
                <w:b/>
                <w:iCs/>
                <w:sz w:val="18"/>
                <w:szCs w:val="18"/>
              </w:rPr>
            </w:pPr>
            <w:r w:rsidRPr="00B22243">
              <w:rPr>
                <w:rFonts w:asciiTheme="minorHAnsi" w:hAnsiTheme="minorHAnsi" w:cstheme="minorHAnsi"/>
                <w:b/>
                <w:iCs/>
                <w:sz w:val="18"/>
                <w:szCs w:val="18"/>
              </w:rPr>
              <w:t>C</w:t>
            </w:r>
          </w:p>
        </w:tc>
        <w:tc>
          <w:tcPr>
            <w:tcW w:w="2552" w:type="dxa"/>
          </w:tcPr>
          <w:p w14:paraId="67B2A3A0" w14:textId="77777777" w:rsidR="00DD113E" w:rsidRPr="00B22243" w:rsidRDefault="00DD113E" w:rsidP="00B22243">
            <w:pPr>
              <w:tabs>
                <w:tab w:val="left" w:pos="2577"/>
              </w:tabs>
              <w:spacing w:before="0" w:line="276" w:lineRule="auto"/>
              <w:jc w:val="center"/>
              <w:rPr>
                <w:rFonts w:asciiTheme="minorHAnsi" w:hAnsiTheme="minorHAnsi" w:cstheme="minorHAnsi"/>
                <w:b/>
                <w:iCs/>
                <w:sz w:val="18"/>
                <w:szCs w:val="18"/>
              </w:rPr>
            </w:pPr>
            <w:r w:rsidRPr="00B22243">
              <w:rPr>
                <w:rFonts w:asciiTheme="minorHAnsi" w:hAnsiTheme="minorHAnsi" w:cstheme="minorHAnsi"/>
                <w:b/>
                <w:iCs/>
                <w:sz w:val="18"/>
                <w:szCs w:val="18"/>
              </w:rPr>
              <w:t>D</w:t>
            </w:r>
          </w:p>
        </w:tc>
        <w:tc>
          <w:tcPr>
            <w:tcW w:w="1977" w:type="dxa"/>
          </w:tcPr>
          <w:p w14:paraId="4B3C317A" w14:textId="77777777" w:rsidR="00DD113E" w:rsidRPr="00B22243" w:rsidRDefault="00DD113E" w:rsidP="00B22243">
            <w:pPr>
              <w:tabs>
                <w:tab w:val="left" w:pos="2577"/>
              </w:tabs>
              <w:spacing w:before="0" w:line="276" w:lineRule="auto"/>
              <w:jc w:val="center"/>
              <w:rPr>
                <w:rFonts w:asciiTheme="minorHAnsi" w:hAnsiTheme="minorHAnsi" w:cstheme="minorHAnsi"/>
                <w:b/>
                <w:iCs/>
                <w:sz w:val="18"/>
                <w:szCs w:val="18"/>
              </w:rPr>
            </w:pPr>
            <w:r w:rsidRPr="00B22243">
              <w:rPr>
                <w:rFonts w:asciiTheme="minorHAnsi" w:hAnsiTheme="minorHAnsi" w:cstheme="minorHAnsi"/>
                <w:b/>
                <w:iCs/>
                <w:sz w:val="18"/>
                <w:szCs w:val="18"/>
              </w:rPr>
              <w:t>E</w:t>
            </w:r>
          </w:p>
        </w:tc>
      </w:tr>
      <w:tr w:rsidR="00DD113E" w:rsidRPr="00B22243" w14:paraId="3B7EE909" w14:textId="77777777" w:rsidTr="0012774A">
        <w:trPr>
          <w:trHeight w:val="397"/>
        </w:trPr>
        <w:tc>
          <w:tcPr>
            <w:tcW w:w="643" w:type="dxa"/>
            <w:vAlign w:val="center"/>
          </w:tcPr>
          <w:p w14:paraId="26BB1F9C"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r w:rsidRPr="00B22243">
              <w:rPr>
                <w:rFonts w:asciiTheme="minorHAnsi" w:hAnsiTheme="minorHAnsi" w:cstheme="minorHAnsi"/>
                <w:iCs/>
                <w:szCs w:val="20"/>
              </w:rPr>
              <w:t>1.</w:t>
            </w:r>
          </w:p>
        </w:tc>
        <w:tc>
          <w:tcPr>
            <w:tcW w:w="2613" w:type="dxa"/>
            <w:vAlign w:val="center"/>
          </w:tcPr>
          <w:p w14:paraId="73B872A5" w14:textId="7D18C950" w:rsidR="00DD113E" w:rsidRPr="00B22243" w:rsidRDefault="00DD113E" w:rsidP="00B22243">
            <w:pPr>
              <w:tabs>
                <w:tab w:val="left" w:pos="2577"/>
              </w:tabs>
              <w:spacing w:before="0" w:line="276" w:lineRule="auto"/>
              <w:jc w:val="center"/>
              <w:rPr>
                <w:rFonts w:asciiTheme="minorHAnsi" w:hAnsiTheme="minorHAnsi" w:cstheme="minorHAnsi"/>
                <w:iCs/>
                <w:szCs w:val="20"/>
              </w:rPr>
            </w:pPr>
            <w:r w:rsidRPr="00B22243">
              <w:rPr>
                <w:rFonts w:asciiTheme="minorHAnsi" w:hAnsiTheme="minorHAnsi" w:cstheme="minorHAnsi"/>
                <w:iCs/>
                <w:szCs w:val="20"/>
              </w:rPr>
              <w:t>Ręcznik frotte</w:t>
            </w:r>
          </w:p>
        </w:tc>
        <w:tc>
          <w:tcPr>
            <w:tcW w:w="1842" w:type="dxa"/>
            <w:vAlign w:val="center"/>
          </w:tcPr>
          <w:p w14:paraId="06130F05"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p>
        </w:tc>
        <w:tc>
          <w:tcPr>
            <w:tcW w:w="2552" w:type="dxa"/>
            <w:vAlign w:val="center"/>
          </w:tcPr>
          <w:p w14:paraId="2433D5A9" w14:textId="02276C3B" w:rsidR="00DD113E" w:rsidRPr="00B22243" w:rsidRDefault="00DD113E" w:rsidP="00B22243">
            <w:pPr>
              <w:tabs>
                <w:tab w:val="left" w:pos="2577"/>
              </w:tabs>
              <w:spacing w:before="0" w:line="276" w:lineRule="auto"/>
              <w:jc w:val="center"/>
              <w:rPr>
                <w:rFonts w:asciiTheme="minorHAnsi" w:hAnsiTheme="minorHAnsi" w:cstheme="minorHAnsi"/>
                <w:iCs/>
                <w:szCs w:val="20"/>
              </w:rPr>
            </w:pPr>
            <w:r w:rsidRPr="00B22243">
              <w:rPr>
                <w:rFonts w:asciiTheme="minorHAnsi" w:hAnsiTheme="minorHAnsi" w:cstheme="minorHAnsi"/>
                <w:iCs/>
                <w:szCs w:val="20"/>
              </w:rPr>
              <w:t>750 szt.</w:t>
            </w:r>
          </w:p>
        </w:tc>
        <w:tc>
          <w:tcPr>
            <w:tcW w:w="1977" w:type="dxa"/>
            <w:vAlign w:val="center"/>
          </w:tcPr>
          <w:p w14:paraId="739879A0"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p>
        </w:tc>
      </w:tr>
      <w:tr w:rsidR="00DD113E" w:rsidRPr="00B22243" w14:paraId="49E7DD61" w14:textId="77777777" w:rsidTr="0012774A">
        <w:trPr>
          <w:trHeight w:val="397"/>
        </w:trPr>
        <w:tc>
          <w:tcPr>
            <w:tcW w:w="643" w:type="dxa"/>
            <w:vAlign w:val="center"/>
          </w:tcPr>
          <w:p w14:paraId="0EBEC621"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r w:rsidRPr="00B22243">
              <w:rPr>
                <w:rFonts w:asciiTheme="minorHAnsi" w:hAnsiTheme="minorHAnsi" w:cstheme="minorHAnsi"/>
                <w:iCs/>
                <w:szCs w:val="20"/>
              </w:rPr>
              <w:t>2.</w:t>
            </w:r>
          </w:p>
        </w:tc>
        <w:tc>
          <w:tcPr>
            <w:tcW w:w="2613" w:type="dxa"/>
            <w:vAlign w:val="center"/>
          </w:tcPr>
          <w:p w14:paraId="47C39AE2" w14:textId="4F58F952" w:rsidR="00DD113E" w:rsidRPr="00B22243" w:rsidRDefault="00DD113E" w:rsidP="00B22243">
            <w:pPr>
              <w:tabs>
                <w:tab w:val="left" w:pos="2577"/>
              </w:tabs>
              <w:spacing w:before="0" w:line="276" w:lineRule="auto"/>
              <w:jc w:val="center"/>
              <w:rPr>
                <w:rFonts w:asciiTheme="minorHAnsi" w:hAnsiTheme="minorHAnsi" w:cstheme="minorHAnsi"/>
                <w:iCs/>
                <w:szCs w:val="20"/>
              </w:rPr>
            </w:pPr>
            <w:r w:rsidRPr="00B22243">
              <w:rPr>
                <w:rFonts w:asciiTheme="minorHAnsi" w:hAnsiTheme="minorHAnsi" w:cstheme="minorHAnsi"/>
                <w:iCs/>
                <w:szCs w:val="20"/>
              </w:rPr>
              <w:t>Krem do rąk</w:t>
            </w:r>
          </w:p>
        </w:tc>
        <w:tc>
          <w:tcPr>
            <w:tcW w:w="1842" w:type="dxa"/>
            <w:vAlign w:val="center"/>
          </w:tcPr>
          <w:p w14:paraId="3619A11A"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p>
        </w:tc>
        <w:tc>
          <w:tcPr>
            <w:tcW w:w="2552" w:type="dxa"/>
            <w:vAlign w:val="center"/>
          </w:tcPr>
          <w:p w14:paraId="1046237C" w14:textId="508F9485" w:rsidR="00DD113E" w:rsidRPr="00B22243" w:rsidRDefault="00DD113E" w:rsidP="00B22243">
            <w:pPr>
              <w:tabs>
                <w:tab w:val="left" w:pos="2577"/>
              </w:tabs>
              <w:spacing w:before="0" w:line="276" w:lineRule="auto"/>
              <w:jc w:val="center"/>
              <w:rPr>
                <w:rFonts w:asciiTheme="minorHAnsi" w:hAnsiTheme="minorHAnsi" w:cstheme="minorHAnsi"/>
                <w:iCs/>
                <w:szCs w:val="20"/>
              </w:rPr>
            </w:pPr>
            <w:r w:rsidRPr="00B22243">
              <w:rPr>
                <w:rFonts w:asciiTheme="minorHAnsi" w:hAnsiTheme="minorHAnsi" w:cstheme="minorHAnsi"/>
                <w:iCs/>
                <w:szCs w:val="20"/>
              </w:rPr>
              <w:t>2 700 szt.</w:t>
            </w:r>
          </w:p>
        </w:tc>
        <w:tc>
          <w:tcPr>
            <w:tcW w:w="1977" w:type="dxa"/>
            <w:vAlign w:val="center"/>
          </w:tcPr>
          <w:p w14:paraId="6DCC18FF"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p>
        </w:tc>
      </w:tr>
      <w:tr w:rsidR="00DD113E" w:rsidRPr="00B22243" w14:paraId="4A24AD11" w14:textId="77777777" w:rsidTr="0012774A">
        <w:trPr>
          <w:trHeight w:val="397"/>
        </w:trPr>
        <w:tc>
          <w:tcPr>
            <w:tcW w:w="643" w:type="dxa"/>
            <w:vAlign w:val="center"/>
          </w:tcPr>
          <w:p w14:paraId="5F24BE0F"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r w:rsidRPr="00B22243">
              <w:rPr>
                <w:rFonts w:asciiTheme="minorHAnsi" w:hAnsiTheme="minorHAnsi" w:cstheme="minorHAnsi"/>
                <w:iCs/>
                <w:szCs w:val="20"/>
              </w:rPr>
              <w:t>3.</w:t>
            </w:r>
          </w:p>
        </w:tc>
        <w:tc>
          <w:tcPr>
            <w:tcW w:w="2613" w:type="dxa"/>
            <w:vAlign w:val="center"/>
          </w:tcPr>
          <w:p w14:paraId="1F9C2DE7" w14:textId="0A66DE11" w:rsidR="00DD113E" w:rsidRPr="00B22243" w:rsidRDefault="00DD113E" w:rsidP="00B22243">
            <w:pPr>
              <w:tabs>
                <w:tab w:val="left" w:pos="2577"/>
              </w:tabs>
              <w:spacing w:before="0" w:line="276" w:lineRule="auto"/>
              <w:jc w:val="center"/>
              <w:rPr>
                <w:rFonts w:asciiTheme="minorHAnsi" w:hAnsiTheme="minorHAnsi" w:cstheme="minorHAnsi"/>
                <w:iCs/>
                <w:szCs w:val="20"/>
              </w:rPr>
            </w:pPr>
            <w:r w:rsidRPr="00B22243">
              <w:rPr>
                <w:rFonts w:asciiTheme="minorHAnsi" w:hAnsiTheme="minorHAnsi" w:cstheme="minorHAnsi"/>
                <w:iCs/>
                <w:szCs w:val="20"/>
              </w:rPr>
              <w:t>Mydło toaletowe</w:t>
            </w:r>
          </w:p>
        </w:tc>
        <w:tc>
          <w:tcPr>
            <w:tcW w:w="1842" w:type="dxa"/>
            <w:vAlign w:val="center"/>
          </w:tcPr>
          <w:p w14:paraId="4599B256"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p>
        </w:tc>
        <w:tc>
          <w:tcPr>
            <w:tcW w:w="2552" w:type="dxa"/>
            <w:vAlign w:val="center"/>
          </w:tcPr>
          <w:p w14:paraId="345B68A8" w14:textId="7FF8B7B2" w:rsidR="00DD113E" w:rsidRPr="00B22243" w:rsidRDefault="00DD113E" w:rsidP="00B22243">
            <w:pPr>
              <w:tabs>
                <w:tab w:val="left" w:pos="2577"/>
              </w:tabs>
              <w:spacing w:before="0" w:line="276" w:lineRule="auto"/>
              <w:jc w:val="center"/>
              <w:rPr>
                <w:rFonts w:asciiTheme="minorHAnsi" w:hAnsiTheme="minorHAnsi" w:cstheme="minorHAnsi"/>
                <w:iCs/>
                <w:szCs w:val="20"/>
              </w:rPr>
            </w:pPr>
            <w:r w:rsidRPr="00B22243">
              <w:rPr>
                <w:rFonts w:asciiTheme="minorHAnsi" w:hAnsiTheme="minorHAnsi" w:cstheme="minorHAnsi"/>
                <w:iCs/>
                <w:szCs w:val="20"/>
              </w:rPr>
              <w:t>12 500 szt.</w:t>
            </w:r>
          </w:p>
        </w:tc>
        <w:tc>
          <w:tcPr>
            <w:tcW w:w="1977" w:type="dxa"/>
            <w:vAlign w:val="center"/>
          </w:tcPr>
          <w:p w14:paraId="31CABF96"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p>
        </w:tc>
      </w:tr>
      <w:tr w:rsidR="00DD113E" w:rsidRPr="00B22243" w14:paraId="5B6C2A76" w14:textId="77777777" w:rsidTr="0012774A">
        <w:trPr>
          <w:trHeight w:val="397"/>
        </w:trPr>
        <w:tc>
          <w:tcPr>
            <w:tcW w:w="643" w:type="dxa"/>
            <w:vAlign w:val="center"/>
          </w:tcPr>
          <w:p w14:paraId="7C103B44"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r w:rsidRPr="00B22243">
              <w:rPr>
                <w:rFonts w:asciiTheme="minorHAnsi" w:hAnsiTheme="minorHAnsi" w:cstheme="minorHAnsi"/>
                <w:iCs/>
                <w:szCs w:val="20"/>
              </w:rPr>
              <w:t>4.</w:t>
            </w:r>
          </w:p>
        </w:tc>
        <w:tc>
          <w:tcPr>
            <w:tcW w:w="2613" w:type="dxa"/>
            <w:vAlign w:val="center"/>
          </w:tcPr>
          <w:p w14:paraId="15BE9498" w14:textId="16CC3E2A" w:rsidR="00DD113E" w:rsidRPr="00B22243" w:rsidRDefault="00DD113E" w:rsidP="00B22243">
            <w:pPr>
              <w:tabs>
                <w:tab w:val="left" w:pos="2577"/>
              </w:tabs>
              <w:spacing w:before="0" w:line="276" w:lineRule="auto"/>
              <w:jc w:val="center"/>
              <w:rPr>
                <w:rFonts w:asciiTheme="minorHAnsi" w:hAnsiTheme="minorHAnsi" w:cstheme="minorHAnsi"/>
                <w:iCs/>
                <w:szCs w:val="20"/>
              </w:rPr>
            </w:pPr>
            <w:r w:rsidRPr="00B22243">
              <w:rPr>
                <w:rFonts w:asciiTheme="minorHAnsi" w:hAnsiTheme="minorHAnsi" w:cstheme="minorHAnsi"/>
                <w:iCs/>
                <w:szCs w:val="20"/>
              </w:rPr>
              <w:t>Pasta BHP</w:t>
            </w:r>
          </w:p>
        </w:tc>
        <w:tc>
          <w:tcPr>
            <w:tcW w:w="1842" w:type="dxa"/>
            <w:vAlign w:val="center"/>
          </w:tcPr>
          <w:p w14:paraId="4B574C7B"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p>
        </w:tc>
        <w:tc>
          <w:tcPr>
            <w:tcW w:w="2552" w:type="dxa"/>
            <w:vAlign w:val="center"/>
          </w:tcPr>
          <w:p w14:paraId="6F1DEC8A" w14:textId="02851F89" w:rsidR="00DD113E" w:rsidRPr="00B22243" w:rsidRDefault="00DD113E" w:rsidP="00B22243">
            <w:pPr>
              <w:tabs>
                <w:tab w:val="left" w:pos="2577"/>
              </w:tabs>
              <w:spacing w:before="0" w:line="276" w:lineRule="auto"/>
              <w:jc w:val="center"/>
              <w:rPr>
                <w:rFonts w:asciiTheme="minorHAnsi" w:hAnsiTheme="minorHAnsi" w:cstheme="minorHAnsi"/>
                <w:iCs/>
                <w:szCs w:val="20"/>
              </w:rPr>
            </w:pPr>
            <w:r w:rsidRPr="00B22243">
              <w:rPr>
                <w:rFonts w:asciiTheme="minorHAnsi" w:hAnsiTheme="minorHAnsi" w:cstheme="minorHAnsi"/>
                <w:szCs w:val="20"/>
              </w:rPr>
              <w:t>1 550 szt.</w:t>
            </w:r>
          </w:p>
        </w:tc>
        <w:tc>
          <w:tcPr>
            <w:tcW w:w="1977" w:type="dxa"/>
            <w:vAlign w:val="center"/>
          </w:tcPr>
          <w:p w14:paraId="6A084C83"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p>
        </w:tc>
      </w:tr>
      <w:tr w:rsidR="00DD113E" w:rsidRPr="00B22243" w14:paraId="4EF93440" w14:textId="77777777" w:rsidTr="0012774A">
        <w:trPr>
          <w:trHeight w:val="397"/>
        </w:trPr>
        <w:tc>
          <w:tcPr>
            <w:tcW w:w="7650" w:type="dxa"/>
            <w:gridSpan w:val="4"/>
            <w:vAlign w:val="center"/>
          </w:tcPr>
          <w:p w14:paraId="5FA5C7C8" w14:textId="77777777" w:rsidR="00DD113E" w:rsidRPr="00B22243" w:rsidRDefault="00DD113E" w:rsidP="00B22243">
            <w:pPr>
              <w:tabs>
                <w:tab w:val="left" w:pos="2577"/>
              </w:tabs>
              <w:spacing w:before="0" w:line="276" w:lineRule="auto"/>
              <w:jc w:val="right"/>
              <w:rPr>
                <w:rFonts w:asciiTheme="minorHAnsi" w:hAnsiTheme="minorHAnsi" w:cstheme="minorHAnsi"/>
                <w:szCs w:val="20"/>
              </w:rPr>
            </w:pPr>
            <w:r w:rsidRPr="00B22243">
              <w:rPr>
                <w:rFonts w:asciiTheme="minorHAnsi" w:hAnsiTheme="minorHAnsi" w:cstheme="minorHAnsi"/>
                <w:szCs w:val="20"/>
              </w:rPr>
              <w:t>ŁĄCZNA CENA NETTO OFERTY:</w:t>
            </w:r>
          </w:p>
        </w:tc>
        <w:tc>
          <w:tcPr>
            <w:tcW w:w="1977" w:type="dxa"/>
            <w:vAlign w:val="center"/>
          </w:tcPr>
          <w:p w14:paraId="75EE3877" w14:textId="77777777" w:rsidR="00DD113E" w:rsidRPr="00B22243" w:rsidRDefault="00DD113E" w:rsidP="00B22243">
            <w:pPr>
              <w:tabs>
                <w:tab w:val="left" w:pos="2577"/>
              </w:tabs>
              <w:spacing w:before="0" w:line="276" w:lineRule="auto"/>
              <w:jc w:val="center"/>
              <w:rPr>
                <w:rFonts w:asciiTheme="minorHAnsi" w:hAnsiTheme="minorHAnsi" w:cstheme="minorHAnsi"/>
                <w:iCs/>
                <w:szCs w:val="20"/>
              </w:rPr>
            </w:pPr>
          </w:p>
        </w:tc>
      </w:tr>
    </w:tbl>
    <w:p w14:paraId="033B623D" w14:textId="6C3BF219" w:rsidR="005A3D67" w:rsidRPr="00B22243" w:rsidRDefault="005A3D67" w:rsidP="00B22243">
      <w:pPr>
        <w:rPr>
          <w:rFonts w:cstheme="minorHAnsi"/>
          <w:b/>
          <w:iCs/>
          <w:szCs w:val="20"/>
        </w:rPr>
      </w:pPr>
    </w:p>
    <w:p w14:paraId="4006AE9C" w14:textId="61109238" w:rsidR="00E71FDA" w:rsidRPr="00B22243" w:rsidRDefault="00E71FDA" w:rsidP="00B22243">
      <w:pPr>
        <w:numPr>
          <w:ilvl w:val="0"/>
          <w:numId w:val="4"/>
        </w:numPr>
        <w:tabs>
          <w:tab w:val="clear" w:pos="502"/>
        </w:tabs>
        <w:ind w:left="425" w:right="-34" w:hanging="425"/>
        <w:rPr>
          <w:rFonts w:cstheme="minorHAnsi"/>
          <w:szCs w:val="20"/>
        </w:rPr>
      </w:pPr>
      <w:r w:rsidRPr="00B22243">
        <w:rPr>
          <w:rFonts w:cstheme="minorHAnsi"/>
          <w:szCs w:val="20"/>
        </w:rPr>
        <w:t>Wykonamy</w:t>
      </w:r>
      <w:r w:rsidR="009E1B83" w:rsidRPr="00B22243">
        <w:rPr>
          <w:rFonts w:cstheme="minorHAnsi"/>
          <w:szCs w:val="20"/>
        </w:rPr>
        <w:t xml:space="preserve"> przedmiot</w:t>
      </w:r>
      <w:r w:rsidR="005A3D67" w:rsidRPr="00B22243">
        <w:rPr>
          <w:rFonts w:cstheme="minorHAnsi"/>
          <w:szCs w:val="20"/>
        </w:rPr>
        <w:t xml:space="preserve"> zamówienia zgodnie z terminem wskazanym</w:t>
      </w:r>
      <w:r w:rsidR="009E1B83" w:rsidRPr="00B22243">
        <w:rPr>
          <w:rFonts w:cstheme="minorHAnsi"/>
          <w:szCs w:val="20"/>
        </w:rPr>
        <w:t xml:space="preserve"> w </w:t>
      </w:r>
      <w:r w:rsidR="00B22243" w:rsidRPr="00B22243">
        <w:rPr>
          <w:rFonts w:cstheme="minorHAnsi"/>
          <w:szCs w:val="20"/>
        </w:rPr>
        <w:t>R</w:t>
      </w:r>
      <w:r w:rsidRPr="00B22243">
        <w:rPr>
          <w:rFonts w:cstheme="minorHAnsi"/>
          <w:szCs w:val="20"/>
        </w:rPr>
        <w:t xml:space="preserve">ozdz. I pkt </w:t>
      </w:r>
      <w:r w:rsidR="000C7836" w:rsidRPr="00B22243">
        <w:rPr>
          <w:rFonts w:cstheme="minorHAnsi"/>
          <w:szCs w:val="20"/>
        </w:rPr>
        <w:t>4</w:t>
      </w:r>
      <w:r w:rsidRPr="00B22243">
        <w:rPr>
          <w:rFonts w:cstheme="minorHAnsi"/>
          <w:szCs w:val="20"/>
        </w:rPr>
        <w:t xml:space="preserve"> WZ.</w:t>
      </w:r>
    </w:p>
    <w:p w14:paraId="28F6B91D" w14:textId="77777777" w:rsidR="00D6213B" w:rsidRPr="00B22243" w:rsidRDefault="00D6213B" w:rsidP="00B22243">
      <w:pPr>
        <w:numPr>
          <w:ilvl w:val="0"/>
          <w:numId w:val="4"/>
        </w:numPr>
        <w:tabs>
          <w:tab w:val="clear" w:pos="502"/>
        </w:tabs>
        <w:ind w:left="426" w:right="-34" w:hanging="426"/>
        <w:rPr>
          <w:rFonts w:cstheme="minorHAnsi"/>
          <w:i/>
          <w:iCs/>
          <w:szCs w:val="20"/>
        </w:rPr>
      </w:pPr>
      <w:r w:rsidRPr="00B22243">
        <w:rPr>
          <w:rFonts w:cstheme="minorHAnsi"/>
          <w:iCs/>
          <w:szCs w:val="20"/>
        </w:rPr>
        <w:t>Oświadczam(y), że:</w:t>
      </w:r>
    </w:p>
    <w:p w14:paraId="6CE44D98" w14:textId="117A7EA9" w:rsidR="002422DB" w:rsidRPr="00B22243" w:rsidRDefault="00AE00EF" w:rsidP="00B22243">
      <w:pPr>
        <w:pStyle w:val="Akapitzlist"/>
        <w:numPr>
          <w:ilvl w:val="0"/>
          <w:numId w:val="19"/>
        </w:numPr>
        <w:ind w:left="851" w:hanging="284"/>
        <w:jc w:val="both"/>
        <w:rPr>
          <w:rFonts w:asciiTheme="minorHAnsi" w:hAnsiTheme="minorHAnsi" w:cstheme="minorHAnsi"/>
          <w:szCs w:val="20"/>
        </w:rPr>
      </w:pPr>
      <w:r w:rsidRPr="00B22243">
        <w:rPr>
          <w:rFonts w:asciiTheme="minorHAnsi" w:hAnsiTheme="minorHAnsi" w:cstheme="minorHAnsi"/>
          <w:szCs w:val="20"/>
        </w:rPr>
        <w:t>jestem(</w:t>
      </w:r>
      <w:proofErr w:type="spellStart"/>
      <w:r w:rsidRPr="00B22243">
        <w:rPr>
          <w:rFonts w:asciiTheme="minorHAnsi" w:hAnsiTheme="minorHAnsi" w:cstheme="minorHAnsi"/>
          <w:szCs w:val="20"/>
        </w:rPr>
        <w:t>śmy</w:t>
      </w:r>
      <w:proofErr w:type="spellEnd"/>
      <w:r w:rsidRPr="00B22243">
        <w:rPr>
          <w:rFonts w:asciiTheme="minorHAnsi" w:hAnsiTheme="minorHAnsi" w:cstheme="minorHAnsi"/>
          <w:szCs w:val="20"/>
        </w:rPr>
        <w:t xml:space="preserve">) związany(i) niniejszą </w:t>
      </w:r>
      <w:r w:rsidR="001376E7" w:rsidRPr="00B22243">
        <w:rPr>
          <w:rFonts w:asciiTheme="minorHAnsi" w:hAnsiTheme="minorHAnsi" w:cstheme="minorHAnsi"/>
          <w:szCs w:val="20"/>
        </w:rPr>
        <w:t>ofert</w:t>
      </w:r>
      <w:r w:rsidRPr="00B22243">
        <w:rPr>
          <w:rFonts w:asciiTheme="minorHAnsi" w:hAnsiTheme="minorHAnsi" w:cstheme="minorHAnsi"/>
          <w:szCs w:val="20"/>
        </w:rPr>
        <w:t xml:space="preserve">ą przez okres </w:t>
      </w:r>
      <w:r w:rsidR="00E845A5" w:rsidRPr="00B22243">
        <w:rPr>
          <w:rFonts w:asciiTheme="minorHAnsi" w:hAnsiTheme="minorHAnsi" w:cstheme="minorHAnsi"/>
          <w:b/>
          <w:szCs w:val="20"/>
        </w:rPr>
        <w:t>6</w:t>
      </w:r>
      <w:r w:rsidR="00D8676E" w:rsidRPr="00B22243">
        <w:rPr>
          <w:rFonts w:asciiTheme="minorHAnsi" w:hAnsiTheme="minorHAnsi" w:cstheme="minorHAnsi"/>
          <w:b/>
          <w:szCs w:val="20"/>
        </w:rPr>
        <w:t>0</w:t>
      </w:r>
      <w:r w:rsidR="00D8676E" w:rsidRPr="00B22243">
        <w:rPr>
          <w:rFonts w:asciiTheme="minorHAnsi" w:hAnsiTheme="minorHAnsi" w:cstheme="minorHAnsi"/>
          <w:b/>
          <w:bCs/>
          <w:szCs w:val="20"/>
        </w:rPr>
        <w:t xml:space="preserve"> </w:t>
      </w:r>
      <w:r w:rsidRPr="00B22243">
        <w:rPr>
          <w:rFonts w:asciiTheme="minorHAnsi" w:hAnsiTheme="minorHAnsi" w:cstheme="minorHAnsi"/>
          <w:b/>
          <w:bCs/>
          <w:szCs w:val="20"/>
        </w:rPr>
        <w:t>dni</w:t>
      </w:r>
      <w:r w:rsidRPr="00B22243">
        <w:rPr>
          <w:rFonts w:asciiTheme="minorHAnsi" w:hAnsiTheme="minorHAnsi" w:cstheme="minorHAnsi"/>
          <w:szCs w:val="20"/>
        </w:rPr>
        <w:t xml:space="preserve"> od upływu terminu składania </w:t>
      </w:r>
      <w:r w:rsidR="001376E7" w:rsidRPr="00B22243">
        <w:rPr>
          <w:rFonts w:asciiTheme="minorHAnsi" w:hAnsiTheme="minorHAnsi" w:cstheme="minorHAnsi"/>
          <w:szCs w:val="20"/>
        </w:rPr>
        <w:t>ofert</w:t>
      </w:r>
      <w:r w:rsidRPr="00B22243">
        <w:rPr>
          <w:rFonts w:asciiTheme="minorHAnsi" w:hAnsiTheme="minorHAnsi" w:cstheme="minorHAnsi"/>
          <w:szCs w:val="20"/>
        </w:rPr>
        <w:t>,</w:t>
      </w:r>
    </w:p>
    <w:p w14:paraId="68C08A0A" w14:textId="77777777" w:rsidR="00B22243" w:rsidRPr="00B22243" w:rsidRDefault="004125CD" w:rsidP="00B22243">
      <w:pPr>
        <w:pStyle w:val="Akapitzlist"/>
        <w:numPr>
          <w:ilvl w:val="0"/>
          <w:numId w:val="19"/>
        </w:numPr>
        <w:ind w:left="851" w:hanging="284"/>
        <w:contextualSpacing w:val="0"/>
        <w:jc w:val="both"/>
        <w:rPr>
          <w:rFonts w:asciiTheme="minorHAnsi" w:hAnsiTheme="minorHAnsi" w:cstheme="minorHAnsi"/>
          <w:szCs w:val="20"/>
        </w:rPr>
      </w:pPr>
      <w:r w:rsidRPr="00B22243">
        <w:rPr>
          <w:rFonts w:asciiTheme="minorHAnsi" w:hAnsiTheme="minorHAnsi" w:cstheme="minorHAnsi"/>
          <w:szCs w:val="20"/>
        </w:rPr>
        <w:t>zamówienie wykonam(y):</w:t>
      </w:r>
    </w:p>
    <w:p w14:paraId="463C35D4" w14:textId="46AFFE6E" w:rsidR="00B22243" w:rsidRPr="00B22243" w:rsidRDefault="00B22243" w:rsidP="00B22243">
      <w:pPr>
        <w:pStyle w:val="Akapitzlist"/>
        <w:ind w:left="851"/>
        <w:contextualSpacing w:val="0"/>
        <w:jc w:val="both"/>
        <w:rPr>
          <w:rFonts w:asciiTheme="minorHAnsi" w:hAnsiTheme="minorHAnsi" w:cstheme="minorHAnsi"/>
          <w:szCs w:val="20"/>
        </w:rPr>
      </w:pPr>
      <w:r w:rsidRPr="00B22243">
        <w:rPr>
          <w:rFonts w:asciiTheme="minorHAnsi" w:hAnsiTheme="minorHAnsi"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asciiTheme="minorHAnsi" w:hAnsiTheme="minorHAnsi" w:cstheme="minorHAnsi"/>
          <w:szCs w:val="20"/>
        </w:rPr>
      </w:r>
      <w:r w:rsidR="00CD139E">
        <w:rPr>
          <w:rFonts w:asciiTheme="minorHAnsi" w:hAnsiTheme="minorHAnsi" w:cstheme="minorHAnsi"/>
          <w:szCs w:val="20"/>
        </w:rPr>
        <w:fldChar w:fldCharType="separate"/>
      </w:r>
      <w:r w:rsidRPr="00B22243">
        <w:rPr>
          <w:rFonts w:asciiTheme="minorHAnsi" w:hAnsiTheme="minorHAnsi" w:cstheme="minorHAnsi"/>
          <w:szCs w:val="20"/>
        </w:rPr>
        <w:fldChar w:fldCharType="end"/>
      </w:r>
      <w:r w:rsidRPr="00B22243">
        <w:rPr>
          <w:rFonts w:asciiTheme="minorHAnsi" w:hAnsiTheme="minorHAnsi" w:cstheme="minorHAnsi"/>
          <w:szCs w:val="20"/>
        </w:rPr>
        <w:t xml:space="preserve"> </w:t>
      </w:r>
      <w:r w:rsidRPr="00B22243">
        <w:rPr>
          <w:rFonts w:asciiTheme="minorHAnsi" w:hAnsiTheme="minorHAnsi" w:cstheme="minorHAnsi"/>
          <w:b/>
          <w:bCs/>
          <w:szCs w:val="20"/>
        </w:rPr>
        <w:t xml:space="preserve">samodzielnie / </w:t>
      </w:r>
      <w:r w:rsidRPr="00B22243">
        <w:rPr>
          <w:rFonts w:asciiTheme="minorHAnsi" w:hAnsiTheme="minorHAnsi" w:cstheme="minorHAnsi"/>
          <w:b/>
          <w:bCs/>
          <w:szCs w:val="20"/>
        </w:rPr>
        <w:fldChar w:fldCharType="begin">
          <w:ffData>
            <w:name w:val="Wybór2"/>
            <w:enabled/>
            <w:calcOnExit w:val="0"/>
            <w:checkBox>
              <w:sizeAuto/>
              <w:default w:val="0"/>
            </w:checkBox>
          </w:ffData>
        </w:fldChar>
      </w:r>
      <w:r w:rsidRPr="00B22243">
        <w:rPr>
          <w:rFonts w:asciiTheme="minorHAnsi" w:hAnsiTheme="minorHAnsi" w:cstheme="minorHAnsi"/>
          <w:b/>
          <w:bCs/>
          <w:szCs w:val="20"/>
        </w:rPr>
        <w:instrText xml:space="preserve"> FORMCHECKBOX </w:instrText>
      </w:r>
      <w:r w:rsidR="00CD139E">
        <w:rPr>
          <w:rFonts w:asciiTheme="minorHAnsi" w:hAnsiTheme="minorHAnsi" w:cstheme="minorHAnsi"/>
          <w:b/>
          <w:bCs/>
          <w:szCs w:val="20"/>
        </w:rPr>
      </w:r>
      <w:r w:rsidR="00CD139E">
        <w:rPr>
          <w:rFonts w:asciiTheme="minorHAnsi" w:hAnsiTheme="minorHAnsi" w:cstheme="minorHAnsi"/>
          <w:b/>
          <w:bCs/>
          <w:szCs w:val="20"/>
        </w:rPr>
        <w:fldChar w:fldCharType="separate"/>
      </w:r>
      <w:r w:rsidRPr="00B22243">
        <w:rPr>
          <w:rFonts w:asciiTheme="minorHAnsi" w:hAnsiTheme="minorHAnsi" w:cstheme="minorHAnsi"/>
          <w:b/>
          <w:bCs/>
          <w:szCs w:val="20"/>
        </w:rPr>
        <w:fldChar w:fldCharType="end"/>
      </w:r>
      <w:r w:rsidRPr="00B22243">
        <w:rPr>
          <w:rFonts w:asciiTheme="minorHAnsi" w:hAnsiTheme="minorHAnsi" w:cstheme="minorHAnsi"/>
          <w:b/>
          <w:bCs/>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22243" w:rsidRPr="00B22243" w14:paraId="4B89B642" w14:textId="77777777" w:rsidTr="0012774A">
        <w:trPr>
          <w:trHeight w:val="80"/>
        </w:trPr>
        <w:tc>
          <w:tcPr>
            <w:tcW w:w="9639" w:type="dxa"/>
            <w:vAlign w:val="bottom"/>
          </w:tcPr>
          <w:p w14:paraId="0EE9E720" w14:textId="77777777" w:rsidR="00B22243" w:rsidRPr="00B22243" w:rsidRDefault="00B22243" w:rsidP="00B22243">
            <w:pPr>
              <w:pStyle w:val="Listapunktowana"/>
              <w:widowControl w:val="0"/>
              <w:tabs>
                <w:tab w:val="clear" w:pos="360"/>
                <w:tab w:val="left" w:pos="709"/>
              </w:tabs>
              <w:ind w:firstLine="776"/>
              <w:rPr>
                <w:rFonts w:cstheme="minorHAnsi"/>
                <w:szCs w:val="20"/>
              </w:rPr>
            </w:pPr>
            <w:r w:rsidRPr="00B22243">
              <w:rPr>
                <w:rFonts w:cstheme="minorHAnsi"/>
                <w:szCs w:val="20"/>
              </w:rPr>
              <w:t xml:space="preserve">Części </w:t>
            </w:r>
            <w:r w:rsidRPr="00B22243">
              <w:rPr>
                <w:rFonts w:cstheme="minorHAnsi"/>
                <w:color w:val="000000"/>
                <w:szCs w:val="20"/>
              </w:rPr>
              <w:t>zamówienia</w:t>
            </w:r>
            <w:r w:rsidRPr="00B22243">
              <w:rPr>
                <w:rFonts w:cstheme="minorHAnsi"/>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22243" w:rsidRPr="00B22243" w14:paraId="5A26C848" w14:textId="77777777" w:rsidTr="0012774A">
              <w:trPr>
                <w:trHeight w:val="397"/>
              </w:trPr>
              <w:tc>
                <w:tcPr>
                  <w:tcW w:w="563" w:type="dxa"/>
                  <w:tcBorders>
                    <w:top w:val="single" w:sz="4" w:space="0" w:color="auto"/>
                    <w:left w:val="single" w:sz="4" w:space="0" w:color="auto"/>
                    <w:bottom w:val="single" w:sz="4" w:space="0" w:color="auto"/>
                    <w:right w:val="single" w:sz="4" w:space="0" w:color="auto"/>
                  </w:tcBorders>
                  <w:vAlign w:val="center"/>
                </w:tcPr>
                <w:p w14:paraId="3E5479B0" w14:textId="77777777" w:rsidR="00B22243" w:rsidRPr="00B22243" w:rsidRDefault="00B22243" w:rsidP="00B22243">
                  <w:pPr>
                    <w:widowControl w:val="0"/>
                    <w:spacing w:before="0" w:line="276" w:lineRule="auto"/>
                    <w:contextualSpacing/>
                    <w:jc w:val="center"/>
                    <w:rPr>
                      <w:rFonts w:asciiTheme="minorHAnsi" w:hAnsiTheme="minorHAnsi" w:cstheme="minorHAnsi"/>
                      <w:szCs w:val="20"/>
                    </w:rPr>
                  </w:pPr>
                  <w:r w:rsidRPr="00B22243">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9CD1E38" w14:textId="77777777" w:rsidR="00B22243" w:rsidRPr="00B22243" w:rsidRDefault="00B22243" w:rsidP="00B22243">
                  <w:pPr>
                    <w:widowControl w:val="0"/>
                    <w:spacing w:before="0" w:line="276" w:lineRule="auto"/>
                    <w:contextualSpacing/>
                    <w:jc w:val="center"/>
                    <w:rPr>
                      <w:rFonts w:asciiTheme="minorHAnsi" w:hAnsiTheme="minorHAnsi" w:cstheme="minorHAnsi"/>
                      <w:szCs w:val="20"/>
                    </w:rPr>
                  </w:pPr>
                  <w:r w:rsidRPr="00B22243">
                    <w:rPr>
                      <w:rFonts w:asciiTheme="minorHAnsi" w:hAnsiTheme="minorHAnsi" w:cstheme="minorHAnsi"/>
                      <w:szCs w:val="20"/>
                    </w:rPr>
                    <w:t xml:space="preserve">Dane podwykonawcy </w:t>
                  </w:r>
                  <w:r w:rsidRPr="00B22243">
                    <w:rPr>
                      <w:rFonts w:asciiTheme="minorHAnsi" w:hAnsiTheme="minorHAnsi" w:cstheme="minorHAnsi"/>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5D0D168B" w14:textId="77777777" w:rsidR="00B22243" w:rsidRPr="00B22243" w:rsidRDefault="00B22243" w:rsidP="00B22243">
                  <w:pPr>
                    <w:widowControl w:val="0"/>
                    <w:spacing w:before="0" w:line="276" w:lineRule="auto"/>
                    <w:contextualSpacing/>
                    <w:jc w:val="center"/>
                    <w:rPr>
                      <w:rFonts w:asciiTheme="minorHAnsi" w:hAnsiTheme="minorHAnsi" w:cstheme="minorHAnsi"/>
                      <w:szCs w:val="20"/>
                    </w:rPr>
                  </w:pPr>
                  <w:r w:rsidRPr="00B22243">
                    <w:rPr>
                      <w:rFonts w:asciiTheme="minorHAnsi" w:hAnsiTheme="minorHAnsi" w:cstheme="minorHAnsi"/>
                      <w:szCs w:val="20"/>
                    </w:rPr>
                    <w:t>Części zamówienia</w:t>
                  </w:r>
                </w:p>
              </w:tc>
            </w:tr>
            <w:tr w:rsidR="00B22243" w:rsidRPr="00B22243" w14:paraId="3757678C" w14:textId="77777777" w:rsidTr="0012774A">
              <w:trPr>
                <w:trHeight w:val="397"/>
              </w:trPr>
              <w:tc>
                <w:tcPr>
                  <w:tcW w:w="563" w:type="dxa"/>
                  <w:tcBorders>
                    <w:top w:val="single" w:sz="4" w:space="0" w:color="auto"/>
                    <w:left w:val="single" w:sz="4" w:space="0" w:color="auto"/>
                    <w:bottom w:val="single" w:sz="4" w:space="0" w:color="auto"/>
                    <w:right w:val="single" w:sz="4" w:space="0" w:color="auto"/>
                  </w:tcBorders>
                </w:tcPr>
                <w:p w14:paraId="1CDE60AE" w14:textId="77777777" w:rsidR="00B22243" w:rsidRPr="00B22243" w:rsidRDefault="00B22243" w:rsidP="00B22243">
                  <w:pPr>
                    <w:widowControl w:val="0"/>
                    <w:spacing w:before="0" w:line="276" w:lineRule="auto"/>
                    <w:contextualSpacing/>
                    <w:jc w:val="center"/>
                    <w:rPr>
                      <w:rFonts w:asciiTheme="minorHAnsi" w:hAnsiTheme="minorHAnsi" w:cstheme="minorHAnsi"/>
                      <w:szCs w:val="20"/>
                    </w:rPr>
                  </w:pPr>
                  <w:r w:rsidRPr="00B22243">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tcPr>
                <w:p w14:paraId="1A2FA39E" w14:textId="77777777" w:rsidR="00B22243" w:rsidRPr="00B22243" w:rsidRDefault="00B22243" w:rsidP="00B22243">
                  <w:pPr>
                    <w:widowControl w:val="0"/>
                    <w:spacing w:before="0" w:line="276" w:lineRule="auto"/>
                    <w:contextualSpacing/>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tcPr>
                <w:p w14:paraId="30A4A4EA" w14:textId="77777777" w:rsidR="00B22243" w:rsidRPr="00B22243" w:rsidRDefault="00B22243" w:rsidP="00B22243">
                  <w:pPr>
                    <w:widowControl w:val="0"/>
                    <w:spacing w:before="0" w:line="276" w:lineRule="auto"/>
                    <w:contextualSpacing/>
                    <w:jc w:val="center"/>
                    <w:rPr>
                      <w:rFonts w:asciiTheme="minorHAnsi" w:hAnsiTheme="minorHAnsi" w:cstheme="minorHAnsi"/>
                      <w:szCs w:val="20"/>
                    </w:rPr>
                  </w:pPr>
                </w:p>
              </w:tc>
            </w:tr>
          </w:tbl>
          <w:p w14:paraId="2F2C24BA" w14:textId="77777777" w:rsidR="00B22243" w:rsidRPr="00B22243" w:rsidRDefault="00B22243" w:rsidP="00B22243">
            <w:pPr>
              <w:widowControl w:val="0"/>
              <w:tabs>
                <w:tab w:val="left" w:pos="709"/>
              </w:tabs>
              <w:ind w:left="708"/>
              <w:contextualSpacing/>
              <w:rPr>
                <w:rFonts w:cstheme="minorHAnsi"/>
                <w:szCs w:val="20"/>
              </w:rPr>
            </w:pPr>
          </w:p>
        </w:tc>
      </w:tr>
      <w:tr w:rsidR="00B22243" w:rsidRPr="00B22243" w14:paraId="1506891A" w14:textId="77777777" w:rsidTr="0012774A">
        <w:trPr>
          <w:trHeight w:val="281"/>
        </w:trPr>
        <w:tc>
          <w:tcPr>
            <w:tcW w:w="9639" w:type="dxa"/>
            <w:vAlign w:val="bottom"/>
          </w:tcPr>
          <w:p w14:paraId="1A9D0BFC" w14:textId="77777777" w:rsidR="00B22243" w:rsidRPr="00B22243" w:rsidRDefault="00B22243" w:rsidP="00B22243">
            <w:pPr>
              <w:pStyle w:val="Akapitzlist"/>
              <w:ind w:left="851"/>
              <w:contextualSpacing w:val="0"/>
              <w:jc w:val="both"/>
              <w:rPr>
                <w:rFonts w:asciiTheme="minorHAnsi" w:hAnsiTheme="minorHAnsi" w:cstheme="minorHAnsi"/>
                <w:szCs w:val="20"/>
              </w:rPr>
            </w:pPr>
            <w:r w:rsidRPr="00B22243">
              <w:rPr>
                <w:rFonts w:asciiTheme="minorHAnsi" w:hAnsiTheme="minorHAnsi" w:cstheme="minorHAnsi"/>
                <w:szCs w:val="20"/>
              </w:rPr>
              <w:t>Jednocześnie oświadczam(y), iż za działania i zaniechania wyżej wymienionych podwykonawców ponoszę(simy) pełną odpowiedzialność w stosunku do Zamawiającego jak za swoje własne.</w:t>
            </w:r>
          </w:p>
          <w:p w14:paraId="7D21CEC6" w14:textId="3F8CE0E8" w:rsidR="00B22243" w:rsidRPr="00B22243" w:rsidRDefault="00B22243" w:rsidP="00B22243">
            <w:pPr>
              <w:pStyle w:val="Akapitzlist"/>
              <w:ind w:left="851"/>
              <w:contextualSpacing w:val="0"/>
              <w:jc w:val="both"/>
              <w:rPr>
                <w:rFonts w:asciiTheme="minorHAnsi" w:hAnsiTheme="minorHAnsi" w:cstheme="minorHAnsi"/>
                <w:color w:val="000000"/>
                <w:szCs w:val="20"/>
              </w:rPr>
            </w:pPr>
          </w:p>
        </w:tc>
      </w:tr>
    </w:tbl>
    <w:p w14:paraId="0EBE09F4" w14:textId="45634C36" w:rsidR="00C26715" w:rsidRPr="00B22243" w:rsidRDefault="007D3A1F" w:rsidP="00B22243">
      <w:pPr>
        <w:pStyle w:val="Akapitzlist"/>
        <w:numPr>
          <w:ilvl w:val="0"/>
          <w:numId w:val="19"/>
        </w:numPr>
        <w:ind w:left="851" w:hanging="284"/>
        <w:contextualSpacing w:val="0"/>
        <w:jc w:val="both"/>
        <w:rPr>
          <w:rFonts w:asciiTheme="minorHAnsi" w:hAnsiTheme="minorHAnsi" w:cstheme="minorHAnsi"/>
          <w:szCs w:val="20"/>
        </w:rPr>
      </w:pPr>
      <w:r w:rsidRPr="00B22243">
        <w:rPr>
          <w:rFonts w:asciiTheme="minorHAnsi" w:hAnsiTheme="minorHAnsi" w:cstheme="minorHAnsi"/>
          <w:szCs w:val="20"/>
        </w:rPr>
        <w:t xml:space="preserve">otrzymałem(liśmy) wszelkie informacje konieczne do przygotowania </w:t>
      </w:r>
      <w:r w:rsidR="001376E7" w:rsidRPr="00B22243">
        <w:rPr>
          <w:rFonts w:asciiTheme="minorHAnsi" w:hAnsiTheme="minorHAnsi" w:cstheme="minorHAnsi"/>
          <w:szCs w:val="20"/>
        </w:rPr>
        <w:t>ofert</w:t>
      </w:r>
      <w:r w:rsidRPr="00B22243">
        <w:rPr>
          <w:rFonts w:asciiTheme="minorHAnsi" w:hAnsiTheme="minorHAnsi" w:cstheme="minorHAnsi"/>
          <w:szCs w:val="20"/>
        </w:rPr>
        <w:t>y,</w:t>
      </w:r>
    </w:p>
    <w:p w14:paraId="7392B118" w14:textId="0CC62557" w:rsidR="00C26715" w:rsidRPr="00B22243" w:rsidRDefault="007D3A1F" w:rsidP="00B22243">
      <w:pPr>
        <w:pStyle w:val="Akapitzlist"/>
        <w:numPr>
          <w:ilvl w:val="0"/>
          <w:numId w:val="19"/>
        </w:numPr>
        <w:ind w:left="851" w:hanging="284"/>
        <w:contextualSpacing w:val="0"/>
        <w:jc w:val="both"/>
        <w:rPr>
          <w:rFonts w:asciiTheme="minorHAnsi" w:hAnsiTheme="minorHAnsi" w:cstheme="minorHAnsi"/>
          <w:szCs w:val="20"/>
        </w:rPr>
      </w:pPr>
      <w:r w:rsidRPr="00B22243">
        <w:rPr>
          <w:rFonts w:asciiTheme="minorHAnsi" w:hAnsiTheme="minorHAnsi" w:cstheme="minorHAnsi"/>
          <w:szCs w:val="20"/>
        </w:rPr>
        <w:t xml:space="preserve">wyrażamy zgodę na wprowadzenie skanu naszej </w:t>
      </w:r>
      <w:r w:rsidR="001376E7" w:rsidRPr="00B22243">
        <w:rPr>
          <w:rFonts w:asciiTheme="minorHAnsi" w:hAnsiTheme="minorHAnsi" w:cstheme="minorHAnsi"/>
          <w:szCs w:val="20"/>
        </w:rPr>
        <w:t>ofert</w:t>
      </w:r>
      <w:r w:rsidRPr="00B22243">
        <w:rPr>
          <w:rFonts w:asciiTheme="minorHAnsi" w:hAnsiTheme="minorHAnsi" w:cstheme="minorHAnsi"/>
          <w:szCs w:val="20"/>
        </w:rPr>
        <w:t>y do Platformy Zakupowej Zamawiającego,</w:t>
      </w:r>
    </w:p>
    <w:p w14:paraId="3B3672BE" w14:textId="3432EC95" w:rsidR="00C26715" w:rsidRPr="00B22243" w:rsidRDefault="007D3A1F" w:rsidP="00B22243">
      <w:pPr>
        <w:pStyle w:val="Akapitzlist"/>
        <w:numPr>
          <w:ilvl w:val="0"/>
          <w:numId w:val="19"/>
        </w:numPr>
        <w:ind w:left="851" w:hanging="284"/>
        <w:contextualSpacing w:val="0"/>
        <w:jc w:val="both"/>
        <w:rPr>
          <w:rFonts w:asciiTheme="minorHAnsi" w:hAnsiTheme="minorHAnsi" w:cstheme="minorHAnsi"/>
          <w:szCs w:val="20"/>
        </w:rPr>
      </w:pPr>
      <w:r w:rsidRPr="00B22243">
        <w:rPr>
          <w:rFonts w:asciiTheme="minorHAnsi" w:hAnsiTheme="minorHAnsi" w:cstheme="minorHAnsi"/>
          <w:szCs w:val="20"/>
        </w:rPr>
        <w:t>akceptuję(</w:t>
      </w:r>
      <w:proofErr w:type="spellStart"/>
      <w:r w:rsidRPr="00B22243">
        <w:rPr>
          <w:rFonts w:asciiTheme="minorHAnsi" w:hAnsiTheme="minorHAnsi" w:cstheme="minorHAnsi"/>
          <w:szCs w:val="20"/>
        </w:rPr>
        <w:t>emy</w:t>
      </w:r>
      <w:proofErr w:type="spellEnd"/>
      <w:r w:rsidRPr="00B22243">
        <w:rPr>
          <w:rFonts w:asciiTheme="minorHAnsi" w:hAnsiTheme="minorHAnsi" w:cstheme="minorHAnsi"/>
          <w:szCs w:val="20"/>
        </w:rPr>
        <w:t xml:space="preserve">) treść Warunków Zamówienia i w razie wybrania mojej (naszej) </w:t>
      </w:r>
      <w:r w:rsidR="001376E7" w:rsidRPr="00B22243">
        <w:rPr>
          <w:rFonts w:asciiTheme="minorHAnsi" w:hAnsiTheme="minorHAnsi" w:cstheme="minorHAnsi"/>
          <w:szCs w:val="20"/>
        </w:rPr>
        <w:t>ofert</w:t>
      </w:r>
      <w:r w:rsidRPr="00B22243">
        <w:rPr>
          <w:rFonts w:asciiTheme="minorHAnsi" w:hAnsiTheme="minorHAnsi" w:cstheme="minorHAnsi"/>
          <w:szCs w:val="20"/>
        </w:rPr>
        <w:t>y zobowiązuję(</w:t>
      </w:r>
      <w:proofErr w:type="spellStart"/>
      <w:r w:rsidRPr="00B22243">
        <w:rPr>
          <w:rFonts w:asciiTheme="minorHAnsi" w:hAnsiTheme="minorHAnsi" w:cstheme="minorHAnsi"/>
          <w:szCs w:val="20"/>
        </w:rPr>
        <w:t>emy</w:t>
      </w:r>
      <w:proofErr w:type="spellEnd"/>
      <w:r w:rsidRPr="00B22243">
        <w:rPr>
          <w:rFonts w:asciiTheme="minorHAnsi" w:hAnsiTheme="minorHAnsi" w:cstheme="minorHAnsi"/>
          <w:szCs w:val="20"/>
        </w:rPr>
        <w:t xml:space="preserve">) się do podpisania Umowy, zgodnej z projektem stanowiącym </w:t>
      </w:r>
      <w:r w:rsidRPr="00B22243">
        <w:rPr>
          <w:rFonts w:asciiTheme="minorHAnsi" w:hAnsiTheme="minorHAnsi" w:cstheme="minorHAnsi"/>
          <w:b/>
          <w:szCs w:val="20"/>
        </w:rPr>
        <w:t xml:space="preserve">Załącznik nr </w:t>
      </w:r>
      <w:r w:rsidR="0026407B" w:rsidRPr="00B22243">
        <w:rPr>
          <w:rFonts w:asciiTheme="minorHAnsi" w:hAnsiTheme="minorHAnsi" w:cstheme="minorHAnsi"/>
          <w:b/>
          <w:szCs w:val="20"/>
        </w:rPr>
        <w:t>8</w:t>
      </w:r>
      <w:r w:rsidR="00756F94" w:rsidRPr="00B22243">
        <w:rPr>
          <w:rFonts w:asciiTheme="minorHAnsi" w:hAnsiTheme="minorHAnsi" w:cstheme="minorHAnsi"/>
          <w:b/>
          <w:szCs w:val="20"/>
        </w:rPr>
        <w:t xml:space="preserve"> </w:t>
      </w:r>
      <w:r w:rsidRPr="00B22243">
        <w:rPr>
          <w:rFonts w:asciiTheme="minorHAnsi" w:hAnsiTheme="minorHAnsi" w:cstheme="minorHAnsi"/>
          <w:b/>
          <w:szCs w:val="20"/>
        </w:rPr>
        <w:t>do Warunków Zamówienia,</w:t>
      </w:r>
    </w:p>
    <w:p w14:paraId="728A4782" w14:textId="56C7CD4F" w:rsidR="00C26715" w:rsidRPr="00B22243" w:rsidRDefault="007D3A1F" w:rsidP="00B22243">
      <w:pPr>
        <w:pStyle w:val="Akapitzlist"/>
        <w:numPr>
          <w:ilvl w:val="0"/>
          <w:numId w:val="19"/>
        </w:numPr>
        <w:ind w:left="851" w:hanging="284"/>
        <w:contextualSpacing w:val="0"/>
        <w:jc w:val="both"/>
        <w:rPr>
          <w:rFonts w:asciiTheme="minorHAnsi" w:hAnsiTheme="minorHAnsi" w:cstheme="minorHAnsi"/>
          <w:szCs w:val="20"/>
        </w:rPr>
      </w:pPr>
      <w:r w:rsidRPr="00B22243">
        <w:rPr>
          <w:rFonts w:asciiTheme="minorHAnsi" w:hAnsiTheme="minorHAnsi" w:cstheme="minorHAnsi"/>
          <w:szCs w:val="20"/>
        </w:rPr>
        <w:t xml:space="preserve">wszelkie informacje zawarte w formularzu </w:t>
      </w:r>
      <w:r w:rsidR="001376E7" w:rsidRPr="00B22243">
        <w:rPr>
          <w:rFonts w:asciiTheme="minorHAnsi" w:hAnsiTheme="minorHAnsi" w:cstheme="minorHAnsi"/>
          <w:szCs w:val="20"/>
        </w:rPr>
        <w:t>ofert</w:t>
      </w:r>
      <w:r w:rsidRPr="00B22243">
        <w:rPr>
          <w:rFonts w:asciiTheme="minorHAnsi" w:hAnsiTheme="minorHAnsi" w:cstheme="minorHAnsi"/>
          <w:szCs w:val="20"/>
        </w:rPr>
        <w:t>y wraz z załącznikami są zgodne ze stanem faktycznym,</w:t>
      </w:r>
    </w:p>
    <w:p w14:paraId="61640BBF" w14:textId="77777777" w:rsidR="005A3D67" w:rsidRPr="00B22243" w:rsidRDefault="007D3A1F" w:rsidP="00B22243">
      <w:pPr>
        <w:pStyle w:val="Akapitzlist"/>
        <w:numPr>
          <w:ilvl w:val="0"/>
          <w:numId w:val="19"/>
        </w:numPr>
        <w:ind w:left="851" w:hanging="284"/>
        <w:contextualSpacing w:val="0"/>
        <w:jc w:val="both"/>
        <w:rPr>
          <w:rFonts w:asciiTheme="minorHAnsi" w:hAnsiTheme="minorHAnsi" w:cstheme="minorHAnsi"/>
          <w:szCs w:val="20"/>
        </w:rPr>
      </w:pPr>
      <w:r w:rsidRPr="00B22243">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18E8DB7E" w14:textId="64927374" w:rsidR="005A3D67" w:rsidRPr="00B22243" w:rsidRDefault="005A3D67" w:rsidP="00B22243">
      <w:pPr>
        <w:pStyle w:val="Akapitzlist"/>
        <w:numPr>
          <w:ilvl w:val="0"/>
          <w:numId w:val="19"/>
        </w:numPr>
        <w:ind w:left="851" w:hanging="284"/>
        <w:contextualSpacing w:val="0"/>
        <w:jc w:val="both"/>
        <w:rPr>
          <w:rFonts w:asciiTheme="minorHAnsi" w:hAnsiTheme="minorHAnsi" w:cstheme="minorHAnsi"/>
          <w:szCs w:val="20"/>
        </w:rPr>
      </w:pPr>
      <w:r w:rsidRPr="00B22243">
        <w:rPr>
          <w:rFonts w:asciiTheme="minorHAnsi" w:hAnsiTheme="minorHAnsi" w:cstheme="minorHAnsi"/>
          <w:szCs w:val="20"/>
        </w:rPr>
        <w:t xml:space="preserve">zapoznałem(liśmy) się z postanowieniami „Kodeksu Kontrahentów Grupy ENEA” dostępnego pod adresem </w:t>
      </w:r>
      <w:hyperlink r:id="rId12" w:history="1">
        <w:r w:rsidRPr="00B22243">
          <w:rPr>
            <w:rStyle w:val="Hipercze"/>
            <w:rFonts w:asciiTheme="minorHAnsi" w:hAnsiTheme="minorHAnsi" w:cstheme="minorHAnsi"/>
            <w:szCs w:val="20"/>
          </w:rPr>
          <w:t>https://www.enea.pl/pl/grupaenea/compliance/kodeks-kontrahentow</w:t>
        </w:r>
      </w:hyperlink>
      <w:r w:rsidRPr="00B22243">
        <w:rPr>
          <w:rFonts w:asciiTheme="minorHAnsi" w:hAnsiTheme="minorHAnsi" w:cstheme="minorHAnsi"/>
          <w:szCs w:val="20"/>
        </w:rPr>
        <w:t xml:space="preserve"> oraz zobowiązuję(</w:t>
      </w:r>
      <w:proofErr w:type="spellStart"/>
      <w:r w:rsidRPr="00B22243">
        <w:rPr>
          <w:rFonts w:asciiTheme="minorHAnsi" w:hAnsiTheme="minorHAnsi" w:cstheme="minorHAnsi"/>
          <w:szCs w:val="20"/>
        </w:rPr>
        <w:t>emy</w:t>
      </w:r>
      <w:proofErr w:type="spellEnd"/>
      <w:r w:rsidRPr="00B22243">
        <w:rPr>
          <w:rFonts w:asciiTheme="minorHAnsi" w:hAnsiTheme="minorHAnsi" w:cstheme="minorHAnsi"/>
          <w:szCs w:val="20"/>
        </w:rPr>
        <w:t xml:space="preserve">) się do przestrzegania zawartych w nim zasad na etapie realizacji Zamówienia, </w:t>
      </w:r>
    </w:p>
    <w:p w14:paraId="77F21B13" w14:textId="77777777" w:rsidR="004125CD" w:rsidRPr="00B22243" w:rsidRDefault="00D64EB0" w:rsidP="00B22243">
      <w:pPr>
        <w:pStyle w:val="Akapitzlist"/>
        <w:numPr>
          <w:ilvl w:val="0"/>
          <w:numId w:val="19"/>
        </w:numPr>
        <w:ind w:left="851" w:hanging="284"/>
        <w:contextualSpacing w:val="0"/>
        <w:jc w:val="both"/>
        <w:rPr>
          <w:rFonts w:asciiTheme="minorHAnsi" w:hAnsiTheme="minorHAnsi" w:cstheme="minorHAnsi"/>
          <w:szCs w:val="20"/>
        </w:rPr>
      </w:pPr>
      <w:r w:rsidRPr="00B22243">
        <w:rPr>
          <w:rFonts w:asciiTheme="minorHAnsi" w:hAnsiTheme="minorHAnsi" w:cstheme="minorHAnsi"/>
          <w:szCs w:val="20"/>
        </w:rPr>
        <w:t xml:space="preserve">w terminie </w:t>
      </w:r>
      <w:r w:rsidR="00000C32" w:rsidRPr="00B22243">
        <w:rPr>
          <w:rFonts w:asciiTheme="minorHAnsi" w:hAnsiTheme="minorHAnsi" w:cstheme="minorHAnsi"/>
          <w:szCs w:val="20"/>
        </w:rPr>
        <w:t>3</w:t>
      </w:r>
      <w:r w:rsidR="007D3A1F" w:rsidRPr="00B22243">
        <w:rPr>
          <w:rFonts w:asciiTheme="minorHAnsi" w:hAnsiTheme="minorHAnsi" w:cstheme="minorHAnsi"/>
          <w:szCs w:val="20"/>
        </w:rPr>
        <w:t xml:space="preserve"> dni od zawarcia umowy, przekażemy Koordynatorowi umowy kod(y) PKWiU, który(e) dotyczą przedmiotu umowy i będą następnie wskazywane na wystawionej przez nas fakturze VAT,</w:t>
      </w:r>
    </w:p>
    <w:p w14:paraId="49BA3E5F" w14:textId="77777777" w:rsidR="004125CD" w:rsidRPr="00B22243" w:rsidRDefault="007D3A1F" w:rsidP="00B22243">
      <w:pPr>
        <w:pStyle w:val="Akapitzlist"/>
        <w:numPr>
          <w:ilvl w:val="0"/>
          <w:numId w:val="19"/>
        </w:numPr>
        <w:ind w:left="851" w:hanging="284"/>
        <w:contextualSpacing w:val="0"/>
        <w:jc w:val="both"/>
        <w:rPr>
          <w:rFonts w:asciiTheme="minorHAnsi" w:hAnsiTheme="minorHAnsi" w:cstheme="minorHAnsi"/>
          <w:szCs w:val="20"/>
        </w:rPr>
      </w:pPr>
      <w:r w:rsidRPr="00B22243">
        <w:rPr>
          <w:rFonts w:asciiTheme="minorHAnsi" w:hAnsiTheme="minorHAnsi" w:cstheme="minorHAnsi"/>
          <w:szCs w:val="20"/>
        </w:rPr>
        <w:t xml:space="preserve">jesteśmy podmiotem, w którym Skarb Państwa posiada bezpośrednio lub pośrednio udziały [dodatkowa informacja do celów statystycznych]: </w:t>
      </w:r>
      <w:r w:rsidRPr="00B22243">
        <w:rPr>
          <w:rFonts w:asciiTheme="minorHAnsi" w:hAnsiTheme="minorHAnsi"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asciiTheme="minorHAnsi" w:hAnsiTheme="minorHAnsi" w:cstheme="minorHAnsi"/>
          <w:szCs w:val="20"/>
        </w:rPr>
      </w:r>
      <w:r w:rsidR="00CD139E">
        <w:rPr>
          <w:rFonts w:asciiTheme="minorHAnsi" w:hAnsiTheme="minorHAnsi" w:cstheme="minorHAnsi"/>
          <w:szCs w:val="20"/>
        </w:rPr>
        <w:fldChar w:fldCharType="separate"/>
      </w:r>
      <w:r w:rsidRPr="00B22243">
        <w:rPr>
          <w:rFonts w:asciiTheme="minorHAnsi" w:hAnsiTheme="minorHAnsi" w:cstheme="minorHAnsi"/>
          <w:szCs w:val="20"/>
        </w:rPr>
        <w:fldChar w:fldCharType="end"/>
      </w:r>
      <w:r w:rsidRPr="00B22243">
        <w:rPr>
          <w:rFonts w:asciiTheme="minorHAnsi" w:hAnsiTheme="minorHAnsi" w:cstheme="minorHAnsi"/>
          <w:szCs w:val="20"/>
        </w:rPr>
        <w:t xml:space="preserve"> tak / </w:t>
      </w:r>
      <w:r w:rsidRPr="00B22243">
        <w:rPr>
          <w:rFonts w:asciiTheme="minorHAnsi" w:hAnsiTheme="minorHAnsi"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asciiTheme="minorHAnsi" w:hAnsiTheme="minorHAnsi" w:cstheme="minorHAnsi"/>
          <w:szCs w:val="20"/>
        </w:rPr>
      </w:r>
      <w:r w:rsidR="00CD139E">
        <w:rPr>
          <w:rFonts w:asciiTheme="minorHAnsi" w:hAnsiTheme="minorHAnsi" w:cstheme="minorHAnsi"/>
          <w:szCs w:val="20"/>
        </w:rPr>
        <w:fldChar w:fldCharType="separate"/>
      </w:r>
      <w:r w:rsidRPr="00B22243">
        <w:rPr>
          <w:rFonts w:asciiTheme="minorHAnsi" w:hAnsiTheme="minorHAnsi" w:cstheme="minorHAnsi"/>
          <w:szCs w:val="20"/>
        </w:rPr>
        <w:fldChar w:fldCharType="end"/>
      </w:r>
      <w:r w:rsidRPr="00B22243">
        <w:rPr>
          <w:rFonts w:asciiTheme="minorHAnsi" w:hAnsiTheme="minorHAnsi" w:cstheme="minorHAnsi"/>
          <w:szCs w:val="20"/>
        </w:rPr>
        <w:t xml:space="preserve"> nie</w:t>
      </w:r>
    </w:p>
    <w:p w14:paraId="4D004D33" w14:textId="77777777" w:rsidR="004125CD" w:rsidRPr="00B22243" w:rsidRDefault="007D3A1F" w:rsidP="00B22243">
      <w:pPr>
        <w:pStyle w:val="Akapitzlist"/>
        <w:numPr>
          <w:ilvl w:val="0"/>
          <w:numId w:val="19"/>
        </w:numPr>
        <w:ind w:left="851" w:hanging="284"/>
        <w:contextualSpacing w:val="0"/>
        <w:jc w:val="both"/>
        <w:rPr>
          <w:rFonts w:asciiTheme="minorHAnsi" w:hAnsiTheme="minorHAnsi" w:cstheme="minorHAnsi"/>
          <w:szCs w:val="20"/>
        </w:rPr>
      </w:pPr>
      <w:r w:rsidRPr="00B22243">
        <w:rPr>
          <w:rFonts w:asciiTheme="minorHAnsi" w:hAnsiTheme="minorHAnsi" w:cstheme="minorHAnsi"/>
          <w:szCs w:val="20"/>
        </w:rPr>
        <w:t>osobą uprawnioną do udzielania wyjaśnień Zamawiającemu w imieniu Wykonawcy jest:</w:t>
      </w:r>
    </w:p>
    <w:p w14:paraId="0AE372A3" w14:textId="77777777" w:rsidR="004125CD" w:rsidRPr="00B22243" w:rsidRDefault="007D3A1F" w:rsidP="00B22243">
      <w:pPr>
        <w:pStyle w:val="Akapitzlist"/>
        <w:ind w:left="851"/>
        <w:contextualSpacing w:val="0"/>
        <w:jc w:val="both"/>
        <w:rPr>
          <w:rFonts w:asciiTheme="minorHAnsi" w:hAnsiTheme="minorHAnsi" w:cstheme="minorHAnsi"/>
          <w:iCs/>
          <w:szCs w:val="20"/>
        </w:rPr>
      </w:pPr>
      <w:r w:rsidRPr="00B22243">
        <w:rPr>
          <w:rFonts w:asciiTheme="minorHAnsi" w:hAnsiTheme="minorHAnsi" w:cstheme="minorHAnsi"/>
          <w:iCs/>
          <w:szCs w:val="20"/>
        </w:rPr>
        <w:t>Pan(i) …………………………………………..………. , tel.: …………………………………………….. e-mail: …………………………....</w:t>
      </w:r>
    </w:p>
    <w:p w14:paraId="5061BF96" w14:textId="77777777" w:rsidR="005A3D67" w:rsidRPr="00B22243" w:rsidRDefault="003B17F3" w:rsidP="00B22243">
      <w:pPr>
        <w:pStyle w:val="Akapitzlist"/>
        <w:numPr>
          <w:ilvl w:val="0"/>
          <w:numId w:val="19"/>
        </w:numPr>
        <w:ind w:left="851" w:hanging="284"/>
        <w:contextualSpacing w:val="0"/>
        <w:jc w:val="both"/>
        <w:rPr>
          <w:rFonts w:asciiTheme="minorHAnsi" w:hAnsiTheme="minorHAnsi" w:cstheme="minorHAnsi"/>
          <w:szCs w:val="20"/>
        </w:rPr>
      </w:pPr>
      <w:r w:rsidRPr="00B22243">
        <w:rPr>
          <w:rFonts w:asciiTheme="minorHAnsi" w:hAnsiTheme="minorHAnsi" w:cstheme="minorHAnsi"/>
          <w:szCs w:val="20"/>
        </w:rPr>
        <w:t>informacje</w:t>
      </w:r>
      <w:r w:rsidRPr="00B22243">
        <w:rPr>
          <w:rFonts w:asciiTheme="minorHAnsi" w:hAnsiTheme="minorHAnsi" w:cstheme="minorHAnsi"/>
          <w:szCs w:val="20"/>
          <w:lang w:eastAsia="pl-PL"/>
        </w:rPr>
        <w:t xml:space="preserve"> o aukcji elektronicznej należy przesłać na adres e-mail: ………………….…….……...</w:t>
      </w:r>
    </w:p>
    <w:p w14:paraId="1427C4FF" w14:textId="45EF7034" w:rsidR="004125CD" w:rsidRPr="00B22243" w:rsidRDefault="005A3D67" w:rsidP="00B22243">
      <w:pPr>
        <w:pStyle w:val="Akapitzlist"/>
        <w:numPr>
          <w:ilvl w:val="0"/>
          <w:numId w:val="19"/>
        </w:numPr>
        <w:ind w:left="851" w:hanging="284"/>
        <w:contextualSpacing w:val="0"/>
        <w:jc w:val="both"/>
        <w:rPr>
          <w:rFonts w:asciiTheme="minorHAnsi" w:eastAsiaTheme="minorHAnsi" w:hAnsiTheme="minorHAnsi" w:cstheme="minorHAnsi"/>
          <w:color w:val="000000"/>
          <w:szCs w:val="20"/>
        </w:rPr>
      </w:pPr>
      <w:r w:rsidRPr="00B22243">
        <w:rPr>
          <w:rFonts w:asciiTheme="minorHAnsi" w:hAnsiTheme="minorHAnsi" w:cstheme="minorHAnsi"/>
          <w:szCs w:val="20"/>
        </w:rPr>
        <w:t xml:space="preserve">Dane osobowe osób reprezentujących, pracowników Zamawiającego, które zostały przekazane Wykonawcy w ramach niniejszego postępowania, przetwarzane będą zgodnie z klauzulą informacyjną, </w:t>
      </w:r>
      <w:r w:rsidR="00A5562E" w:rsidRPr="00B22243">
        <w:rPr>
          <w:rFonts w:asciiTheme="minorHAnsi" w:eastAsiaTheme="minorHAnsi" w:hAnsiTheme="minorHAnsi" w:cstheme="minorHAnsi"/>
          <w:color w:val="000000"/>
          <w:szCs w:val="20"/>
        </w:rPr>
        <w:t xml:space="preserve">której treść: </w:t>
      </w:r>
    </w:p>
    <w:p w14:paraId="2F553C36" w14:textId="77777777" w:rsidR="004125CD" w:rsidRPr="00B22243" w:rsidRDefault="00A5562E" w:rsidP="00B22243">
      <w:pPr>
        <w:pStyle w:val="Akapitzlist"/>
        <w:ind w:left="851"/>
        <w:contextualSpacing w:val="0"/>
        <w:jc w:val="both"/>
        <w:rPr>
          <w:rFonts w:asciiTheme="minorHAnsi" w:eastAsiaTheme="minorHAnsi" w:hAnsiTheme="minorHAnsi" w:cstheme="minorHAnsi"/>
          <w:b/>
          <w:bCs/>
          <w:i/>
          <w:iCs/>
          <w:color w:val="000000"/>
          <w:szCs w:val="20"/>
        </w:rPr>
      </w:pPr>
      <w:r w:rsidRPr="00B22243">
        <w:rPr>
          <w:rFonts w:asciiTheme="minorHAnsi" w:hAnsiTheme="minorHAnsi"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asciiTheme="minorHAnsi" w:hAnsiTheme="minorHAnsi" w:cstheme="minorHAnsi"/>
          <w:szCs w:val="20"/>
        </w:rPr>
      </w:r>
      <w:r w:rsidR="00CD139E">
        <w:rPr>
          <w:rFonts w:asciiTheme="minorHAnsi" w:hAnsiTheme="minorHAnsi" w:cstheme="minorHAnsi"/>
          <w:szCs w:val="20"/>
        </w:rPr>
        <w:fldChar w:fldCharType="separate"/>
      </w:r>
      <w:r w:rsidRPr="00B22243">
        <w:rPr>
          <w:rFonts w:asciiTheme="minorHAnsi" w:hAnsiTheme="minorHAnsi" w:cstheme="minorHAnsi"/>
          <w:szCs w:val="20"/>
        </w:rPr>
        <w:fldChar w:fldCharType="end"/>
      </w:r>
      <w:r w:rsidRPr="00B22243">
        <w:rPr>
          <w:rFonts w:asciiTheme="minorHAnsi" w:hAnsiTheme="minorHAnsi" w:cstheme="minorHAnsi"/>
          <w:szCs w:val="20"/>
        </w:rPr>
        <w:t xml:space="preserve"> </w:t>
      </w:r>
      <w:r w:rsidRPr="00B22243">
        <w:rPr>
          <w:rFonts w:asciiTheme="minorHAnsi" w:eastAsiaTheme="minorHAnsi" w:hAnsiTheme="minorHAnsi" w:cstheme="minorHAnsi"/>
          <w:color w:val="000000"/>
          <w:szCs w:val="20"/>
        </w:rPr>
        <w:t xml:space="preserve">dostępna jest na stronach internetowych Wykonawcy - link do klauzul; </w:t>
      </w:r>
      <w:r w:rsidRPr="00B22243">
        <w:rPr>
          <w:rFonts w:asciiTheme="minorHAnsi" w:eastAsiaTheme="minorHAnsi" w:hAnsiTheme="minorHAnsi" w:cstheme="minorHAnsi"/>
          <w:color w:val="0000FF"/>
          <w:szCs w:val="20"/>
        </w:rPr>
        <w:t xml:space="preserve">http://www. …… </w:t>
      </w:r>
      <w:r w:rsidRPr="00B22243">
        <w:rPr>
          <w:rFonts w:asciiTheme="minorHAnsi" w:eastAsiaTheme="minorHAnsi" w:hAnsiTheme="minorHAnsi" w:cstheme="minorHAnsi"/>
          <w:b/>
          <w:bCs/>
          <w:i/>
          <w:iCs/>
          <w:color w:val="000000"/>
          <w:szCs w:val="20"/>
        </w:rPr>
        <w:t xml:space="preserve">(uzupełnić - jeśli dotyczy) </w:t>
      </w:r>
    </w:p>
    <w:p w14:paraId="3E027AEF" w14:textId="37CB29C7" w:rsidR="00756F94" w:rsidRPr="00B22243" w:rsidRDefault="00A5562E" w:rsidP="00B22243">
      <w:pPr>
        <w:pStyle w:val="Akapitzlist"/>
        <w:ind w:left="851"/>
        <w:contextualSpacing w:val="0"/>
        <w:jc w:val="both"/>
        <w:rPr>
          <w:rFonts w:asciiTheme="minorHAnsi" w:hAnsiTheme="minorHAnsi" w:cstheme="minorHAnsi"/>
          <w:szCs w:val="20"/>
        </w:rPr>
      </w:pPr>
      <w:r w:rsidRPr="00B22243">
        <w:rPr>
          <w:rFonts w:asciiTheme="minorHAnsi" w:hAnsiTheme="minorHAnsi"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asciiTheme="minorHAnsi" w:hAnsiTheme="minorHAnsi" w:cstheme="minorHAnsi"/>
          <w:szCs w:val="20"/>
        </w:rPr>
      </w:r>
      <w:r w:rsidR="00CD139E">
        <w:rPr>
          <w:rFonts w:asciiTheme="minorHAnsi" w:hAnsiTheme="minorHAnsi" w:cstheme="minorHAnsi"/>
          <w:szCs w:val="20"/>
        </w:rPr>
        <w:fldChar w:fldCharType="separate"/>
      </w:r>
      <w:r w:rsidRPr="00B22243">
        <w:rPr>
          <w:rFonts w:asciiTheme="minorHAnsi" w:hAnsiTheme="minorHAnsi" w:cstheme="minorHAnsi"/>
          <w:szCs w:val="20"/>
        </w:rPr>
        <w:fldChar w:fldCharType="end"/>
      </w:r>
      <w:r w:rsidRPr="00B22243">
        <w:rPr>
          <w:rFonts w:asciiTheme="minorHAnsi" w:hAnsiTheme="minorHAnsi" w:cstheme="minorHAnsi"/>
          <w:szCs w:val="20"/>
        </w:rPr>
        <w:t xml:space="preserve"> </w:t>
      </w:r>
      <w:r w:rsidRPr="00B22243">
        <w:rPr>
          <w:rFonts w:asciiTheme="minorHAnsi" w:eastAsiaTheme="minorHAnsi" w:hAnsiTheme="minorHAnsi" w:cstheme="minorHAnsi"/>
          <w:color w:val="000000"/>
          <w:szCs w:val="20"/>
        </w:rPr>
        <w:t xml:space="preserve">przekazana została jako załącznik do </w:t>
      </w:r>
      <w:r w:rsidR="001376E7" w:rsidRPr="00B22243">
        <w:rPr>
          <w:rFonts w:asciiTheme="minorHAnsi" w:eastAsiaTheme="minorHAnsi" w:hAnsiTheme="minorHAnsi" w:cstheme="minorHAnsi"/>
          <w:color w:val="000000"/>
          <w:szCs w:val="20"/>
        </w:rPr>
        <w:t>Ofert</w:t>
      </w:r>
      <w:r w:rsidRPr="00B22243">
        <w:rPr>
          <w:rFonts w:asciiTheme="minorHAnsi" w:eastAsiaTheme="minorHAnsi" w:hAnsiTheme="minorHAnsi" w:cstheme="minorHAnsi"/>
          <w:color w:val="000000"/>
          <w:szCs w:val="20"/>
        </w:rPr>
        <w:t>y.</w:t>
      </w:r>
    </w:p>
    <w:p w14:paraId="7AB8185B" w14:textId="2F3955AD" w:rsidR="00D14E47" w:rsidRPr="00B22243" w:rsidRDefault="00D14E47" w:rsidP="00B22243">
      <w:pPr>
        <w:numPr>
          <w:ilvl w:val="0"/>
          <w:numId w:val="4"/>
        </w:numPr>
        <w:ind w:right="-34" w:hanging="426"/>
        <w:jc w:val="left"/>
        <w:rPr>
          <w:rFonts w:cstheme="minorHAnsi"/>
          <w:iCs/>
          <w:szCs w:val="20"/>
        </w:rPr>
      </w:pPr>
      <w:r w:rsidRPr="00B22243">
        <w:rPr>
          <w:rFonts w:cstheme="minorHAnsi"/>
          <w:iCs/>
          <w:szCs w:val="20"/>
        </w:rPr>
        <w:t xml:space="preserve">W przypadku wybrania naszej </w:t>
      </w:r>
      <w:r w:rsidR="001376E7" w:rsidRPr="00B22243">
        <w:rPr>
          <w:rFonts w:cstheme="minorHAnsi"/>
          <w:iCs/>
          <w:szCs w:val="20"/>
        </w:rPr>
        <w:t>ofert</w:t>
      </w:r>
      <w:r w:rsidRPr="00B22243">
        <w:rPr>
          <w:rFonts w:cstheme="minorHAnsi"/>
          <w:iCs/>
          <w:szCs w:val="20"/>
        </w:rPr>
        <w:t>y jako najkorzystniejszej podaje</w:t>
      </w:r>
      <w:r w:rsidR="00756F94" w:rsidRPr="00B22243">
        <w:rPr>
          <w:rFonts w:cstheme="minorHAnsi"/>
          <w:iCs/>
          <w:szCs w:val="20"/>
        </w:rPr>
        <w:t>my dane, niezbędne do zawarcia U</w:t>
      </w:r>
      <w:r w:rsidRPr="00B22243">
        <w:rPr>
          <w:rFonts w:cstheme="minorHAnsi"/>
          <w:iCs/>
          <w:szCs w:val="20"/>
        </w:rPr>
        <w:t>mowy:</w:t>
      </w:r>
    </w:p>
    <w:p w14:paraId="122AE2AE" w14:textId="09386136" w:rsidR="00D14E47" w:rsidRPr="00B22243" w:rsidRDefault="00D14E47" w:rsidP="00B22243">
      <w:pPr>
        <w:ind w:left="482"/>
        <w:contextualSpacing/>
        <w:rPr>
          <w:rFonts w:cstheme="minorHAnsi"/>
          <w:szCs w:val="20"/>
          <w:u w:val="single"/>
        </w:rPr>
      </w:pPr>
      <w:r w:rsidRPr="00B22243">
        <w:rPr>
          <w:rFonts w:cstheme="minorHAnsi"/>
          <w:szCs w:val="20"/>
          <w:u w:val="single"/>
        </w:rPr>
        <w:t xml:space="preserve">[należy uzupełnić, o ile dane są znane na etapie składania </w:t>
      </w:r>
      <w:r w:rsidR="001376E7" w:rsidRPr="00B22243">
        <w:rPr>
          <w:rFonts w:cstheme="minorHAnsi"/>
          <w:szCs w:val="20"/>
          <w:u w:val="single"/>
        </w:rPr>
        <w:t>ofert</w:t>
      </w:r>
      <w:r w:rsidRPr="00B22243">
        <w:rPr>
          <w:rFonts w:cstheme="minorHAnsi"/>
          <w:szCs w:val="20"/>
          <w:u w:val="single"/>
        </w:rPr>
        <w:t xml:space="preserve">y] </w:t>
      </w:r>
    </w:p>
    <w:p w14:paraId="79CA666C" w14:textId="77777777" w:rsidR="00127AC4" w:rsidRPr="00B22243" w:rsidRDefault="00D14E47" w:rsidP="0024790A">
      <w:pPr>
        <w:pStyle w:val="Akapitzlist"/>
        <w:numPr>
          <w:ilvl w:val="0"/>
          <w:numId w:val="60"/>
        </w:numPr>
        <w:ind w:left="851" w:hanging="284"/>
        <w:contextualSpacing w:val="0"/>
        <w:jc w:val="both"/>
        <w:rPr>
          <w:rFonts w:asciiTheme="minorHAnsi" w:eastAsiaTheme="minorHAnsi" w:hAnsiTheme="minorHAnsi" w:cstheme="minorHAnsi"/>
          <w:color w:val="000000"/>
          <w:szCs w:val="20"/>
        </w:rPr>
      </w:pPr>
      <w:r w:rsidRPr="00B22243">
        <w:rPr>
          <w:rFonts w:asciiTheme="minorHAnsi" w:eastAsiaTheme="minorHAnsi" w:hAnsiTheme="minorHAnsi" w:cstheme="minorHAnsi"/>
          <w:color w:val="000000"/>
          <w:szCs w:val="20"/>
        </w:rPr>
        <w:t xml:space="preserve">W moim(naszym) imieniu umowę zawrze Pan(i)………. Pełniący(a) funkcję………. </w:t>
      </w:r>
    </w:p>
    <w:p w14:paraId="59D3B9F9" w14:textId="72D7852D" w:rsidR="00D14E47" w:rsidRPr="00B22243" w:rsidRDefault="00D14E47" w:rsidP="0024790A">
      <w:pPr>
        <w:pStyle w:val="Akapitzlist"/>
        <w:numPr>
          <w:ilvl w:val="0"/>
          <w:numId w:val="60"/>
        </w:numPr>
        <w:ind w:left="851" w:hanging="284"/>
        <w:contextualSpacing w:val="0"/>
        <w:jc w:val="both"/>
        <w:rPr>
          <w:rFonts w:asciiTheme="minorHAnsi" w:hAnsiTheme="minorHAnsi" w:cstheme="minorHAnsi"/>
          <w:szCs w:val="20"/>
        </w:rPr>
      </w:pPr>
      <w:r w:rsidRPr="00B22243">
        <w:rPr>
          <w:rFonts w:asciiTheme="minorHAnsi" w:eastAsiaTheme="minorHAnsi" w:hAnsiTheme="minorHAnsi" w:cstheme="minorHAnsi"/>
          <w:color w:val="000000"/>
          <w:szCs w:val="20"/>
        </w:rPr>
        <w:t>W celu realizacji przedmiotu Umowy, wyznaczam(y) osobę odpowiedzialną za prawidłową realizację Umowy</w:t>
      </w:r>
      <w:r w:rsidR="004125CD" w:rsidRPr="00B22243">
        <w:rPr>
          <w:rFonts w:asciiTheme="minorHAnsi" w:hAnsiTheme="minorHAnsi" w:cstheme="minorHAnsi"/>
          <w:szCs w:val="20"/>
        </w:rPr>
        <w:t xml:space="preserve"> – Koordynatorów </w:t>
      </w:r>
      <w:r w:rsidRPr="00B22243">
        <w:rPr>
          <w:rFonts w:asciiTheme="minorHAnsi" w:hAnsiTheme="minorHAnsi" w:cstheme="minorHAnsi"/>
          <w:szCs w:val="20"/>
        </w:rPr>
        <w:t>Umowy:</w:t>
      </w:r>
    </w:p>
    <w:p w14:paraId="2A926C8F" w14:textId="0A248137" w:rsidR="00D14E47" w:rsidRPr="00B22243" w:rsidRDefault="00D14E47" w:rsidP="00B22243">
      <w:pPr>
        <w:ind w:left="851" w:right="402"/>
        <w:contextualSpacing/>
        <w:rPr>
          <w:rFonts w:cstheme="minorHAnsi"/>
          <w:szCs w:val="20"/>
        </w:rPr>
      </w:pPr>
      <w:r w:rsidRPr="00B22243">
        <w:rPr>
          <w:rFonts w:cstheme="minorHAnsi"/>
          <w:szCs w:val="20"/>
        </w:rPr>
        <w:t>Imię</w:t>
      </w:r>
      <w:r w:rsidR="00756F94" w:rsidRPr="00B22243">
        <w:rPr>
          <w:rFonts w:cstheme="minorHAnsi"/>
          <w:szCs w:val="20"/>
        </w:rPr>
        <w:t xml:space="preserve"> i</w:t>
      </w:r>
      <w:r w:rsidRPr="00B22243">
        <w:rPr>
          <w:rFonts w:cstheme="minorHAnsi"/>
          <w:szCs w:val="20"/>
        </w:rPr>
        <w:t xml:space="preserve"> nazwisko: </w:t>
      </w:r>
    </w:p>
    <w:p w14:paraId="4E5B8164" w14:textId="54225BD1" w:rsidR="00D14E47" w:rsidRPr="00B22243" w:rsidRDefault="004125CD" w:rsidP="00B22243">
      <w:pPr>
        <w:ind w:left="851" w:right="402"/>
        <w:contextualSpacing/>
        <w:rPr>
          <w:rFonts w:cstheme="minorHAnsi"/>
          <w:szCs w:val="20"/>
        </w:rPr>
      </w:pPr>
      <w:r w:rsidRPr="00B22243">
        <w:rPr>
          <w:rFonts w:cstheme="minorHAnsi"/>
          <w:szCs w:val="20"/>
        </w:rPr>
        <w:t xml:space="preserve">e-mail: </w:t>
      </w:r>
      <w:r w:rsidR="00D14E47" w:rsidRPr="00B22243">
        <w:rPr>
          <w:rFonts w:cstheme="minorHAnsi"/>
          <w:szCs w:val="20"/>
        </w:rPr>
        <w:t>…..</w:t>
      </w:r>
    </w:p>
    <w:p w14:paraId="277FB232" w14:textId="2F1AA242" w:rsidR="00D14E47" w:rsidRPr="00B22243" w:rsidRDefault="00D14E47" w:rsidP="00B22243">
      <w:pPr>
        <w:ind w:left="851" w:right="402"/>
        <w:contextualSpacing/>
        <w:rPr>
          <w:rFonts w:cstheme="minorHAnsi"/>
          <w:szCs w:val="20"/>
        </w:rPr>
      </w:pPr>
      <w:r w:rsidRPr="00B22243">
        <w:rPr>
          <w:rFonts w:cstheme="minorHAnsi"/>
          <w:szCs w:val="20"/>
        </w:rPr>
        <w:t>nr tel.</w:t>
      </w:r>
      <w:r w:rsidR="003E40D2" w:rsidRPr="00B22243">
        <w:rPr>
          <w:rFonts w:cstheme="minorHAnsi"/>
          <w:szCs w:val="20"/>
        </w:rPr>
        <w:t xml:space="preserve"> </w:t>
      </w:r>
      <w:r w:rsidRPr="00B22243">
        <w:rPr>
          <w:rFonts w:cstheme="minorHAnsi"/>
          <w:szCs w:val="20"/>
        </w:rPr>
        <w:t>…..</w:t>
      </w:r>
    </w:p>
    <w:p w14:paraId="653640CD" w14:textId="4533171A" w:rsidR="00D14E47" w:rsidRPr="00B22243" w:rsidRDefault="00D14E47" w:rsidP="00B22243">
      <w:pPr>
        <w:ind w:left="851" w:right="403"/>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B22243"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B22243" w:rsidRDefault="00EE5356" w:rsidP="00B22243">
            <w:pP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B22243" w:rsidRDefault="00EE5356" w:rsidP="00B22243">
            <w:pPr>
              <w:rPr>
                <w:rFonts w:cstheme="minorHAnsi"/>
                <w:szCs w:val="20"/>
              </w:rPr>
            </w:pPr>
          </w:p>
        </w:tc>
      </w:tr>
      <w:tr w:rsidR="00EE5356" w:rsidRPr="00B22243" w14:paraId="437FAE71" w14:textId="77777777" w:rsidTr="007D3A1F">
        <w:trPr>
          <w:jc w:val="center"/>
        </w:trPr>
        <w:tc>
          <w:tcPr>
            <w:tcW w:w="4059" w:type="dxa"/>
            <w:tcBorders>
              <w:top w:val="nil"/>
              <w:left w:val="nil"/>
              <w:bottom w:val="nil"/>
              <w:right w:val="nil"/>
            </w:tcBorders>
          </w:tcPr>
          <w:p w14:paraId="748F1D74" w14:textId="77777777" w:rsidR="00EE5356" w:rsidRPr="00B22243" w:rsidRDefault="00EE5356" w:rsidP="00B22243">
            <w:pPr>
              <w:jc w:val="center"/>
              <w:rPr>
                <w:rFonts w:cstheme="minorHAnsi"/>
                <w:b/>
                <w:szCs w:val="20"/>
              </w:rPr>
            </w:pPr>
            <w:r w:rsidRPr="00B22243">
              <w:rPr>
                <w:rFonts w:cstheme="minorHAnsi"/>
                <w:b/>
                <w:szCs w:val="20"/>
              </w:rPr>
              <w:t>miejscowość i data</w:t>
            </w:r>
          </w:p>
        </w:tc>
        <w:tc>
          <w:tcPr>
            <w:tcW w:w="4060" w:type="dxa"/>
            <w:tcBorders>
              <w:top w:val="nil"/>
              <w:left w:val="nil"/>
              <w:bottom w:val="nil"/>
              <w:right w:val="nil"/>
            </w:tcBorders>
          </w:tcPr>
          <w:p w14:paraId="3169D0E5" w14:textId="7E2525B6" w:rsidR="00EE5356" w:rsidRPr="00B22243" w:rsidRDefault="0025327E" w:rsidP="00B22243">
            <w:pPr>
              <w:jc w:val="center"/>
              <w:rPr>
                <w:rFonts w:cstheme="minorHAnsi"/>
                <w:b/>
                <w:szCs w:val="20"/>
              </w:rPr>
            </w:pPr>
            <w:r w:rsidRPr="00B22243">
              <w:rPr>
                <w:rFonts w:cstheme="minorHAnsi"/>
                <w:b/>
                <w:szCs w:val="20"/>
              </w:rPr>
              <w:t>P</w:t>
            </w:r>
            <w:r w:rsidR="00EE5356" w:rsidRPr="00B22243">
              <w:rPr>
                <w:rFonts w:cstheme="minorHAnsi"/>
                <w:b/>
                <w:szCs w:val="20"/>
              </w:rPr>
              <w:t>odpis przedstawiciela(i) Wykonawcy</w:t>
            </w:r>
          </w:p>
        </w:tc>
      </w:tr>
    </w:tbl>
    <w:p w14:paraId="08AE6787" w14:textId="4C0B60FA" w:rsidR="00A25BAF" w:rsidRPr="00B22243" w:rsidRDefault="00C57CD3" w:rsidP="00B22243">
      <w:pPr>
        <w:pStyle w:val="Nagwek"/>
        <w:tabs>
          <w:tab w:val="left" w:pos="7680"/>
        </w:tabs>
        <w:rPr>
          <w:rFonts w:cstheme="minorHAnsi"/>
          <w:b/>
          <w:szCs w:val="20"/>
          <w:u w:val="single"/>
        </w:rPr>
      </w:pPr>
      <w:bookmarkStart w:id="8" w:name="_Toc74857824"/>
      <w:bookmarkStart w:id="9" w:name="_Toc79664050"/>
      <w:r w:rsidRPr="00B22243">
        <w:rPr>
          <w:rFonts w:cstheme="minorHAnsi"/>
          <w:b/>
          <w:szCs w:val="20"/>
          <w:u w:val="single"/>
        </w:rPr>
        <w:br w:type="page"/>
      </w:r>
    </w:p>
    <w:p w14:paraId="4F4D80B1" w14:textId="4035879F" w:rsidR="00511E0F" w:rsidRPr="00B22243" w:rsidRDefault="00B64879" w:rsidP="00B22243">
      <w:pPr>
        <w:pStyle w:val="Nagwek4"/>
        <w:spacing w:before="0" w:after="0"/>
        <w:jc w:val="both"/>
        <w:rPr>
          <w:rFonts w:cstheme="minorHAnsi"/>
          <w:sz w:val="20"/>
          <w:szCs w:val="20"/>
          <w:u w:val="single"/>
        </w:rPr>
      </w:pPr>
      <w:bookmarkStart w:id="10" w:name="_Toc117848835"/>
      <w:r w:rsidRPr="00B22243">
        <w:rPr>
          <w:rFonts w:cstheme="minorHAnsi"/>
          <w:sz w:val="20"/>
          <w:szCs w:val="20"/>
          <w:u w:val="single"/>
        </w:rPr>
        <w:t>Z</w:t>
      </w:r>
      <w:r w:rsidR="003315D7" w:rsidRPr="00B22243">
        <w:rPr>
          <w:rFonts w:cstheme="minorHAnsi"/>
          <w:sz w:val="20"/>
          <w:szCs w:val="20"/>
          <w:u w:val="single"/>
        </w:rPr>
        <w:t xml:space="preserve">AŁĄCZNIK NR </w:t>
      </w:r>
      <w:r w:rsidR="003F62A6" w:rsidRPr="00B22243">
        <w:rPr>
          <w:rFonts w:cstheme="minorHAnsi"/>
          <w:sz w:val="20"/>
          <w:szCs w:val="20"/>
          <w:u w:val="single"/>
        </w:rPr>
        <w:t>2</w:t>
      </w:r>
      <w:r w:rsidR="00872D3D" w:rsidRPr="00B22243">
        <w:rPr>
          <w:rFonts w:cstheme="minorHAnsi"/>
          <w:sz w:val="20"/>
          <w:szCs w:val="20"/>
          <w:u w:val="single"/>
        </w:rPr>
        <w:t>.</w:t>
      </w:r>
      <w:r w:rsidR="003315D7" w:rsidRPr="00B22243">
        <w:rPr>
          <w:rFonts w:cstheme="minorHAnsi"/>
          <w:sz w:val="20"/>
          <w:szCs w:val="20"/>
          <w:u w:val="single"/>
        </w:rPr>
        <w:t xml:space="preserve"> OŚWIADCZENIE WYKONAWCY O BRAKU PODSTAW DO WYKLUCZENIA Z POSTĘPOWANIA</w:t>
      </w:r>
      <w:bookmarkEnd w:id="8"/>
      <w:bookmarkEnd w:id="9"/>
      <w:r w:rsidR="003F62A6" w:rsidRPr="00B22243">
        <w:rPr>
          <w:rFonts w:cstheme="minorHAnsi"/>
          <w:sz w:val="20"/>
          <w:szCs w:val="20"/>
          <w:u w:val="single"/>
        </w:rPr>
        <w:t xml:space="preserve"> ORAZ SPEŁNENIU WARUNKÓW UDZIAŁU W POSTĘPOWANIU (SKŁADANE WRAZ Z </w:t>
      </w:r>
      <w:r w:rsidR="001376E7" w:rsidRPr="00B22243">
        <w:rPr>
          <w:rFonts w:cstheme="minorHAnsi"/>
          <w:sz w:val="20"/>
          <w:szCs w:val="20"/>
          <w:u w:val="single"/>
        </w:rPr>
        <w:t>OFERT</w:t>
      </w:r>
      <w:r w:rsidR="007E46BF" w:rsidRPr="00B22243">
        <w:rPr>
          <w:rFonts w:cstheme="minorHAnsi"/>
          <w:sz w:val="20"/>
          <w:szCs w:val="20"/>
          <w:u w:val="single"/>
        </w:rPr>
        <w:t>Ą</w:t>
      </w:r>
      <w:r w:rsidR="003F62A6" w:rsidRPr="00B22243">
        <w:rPr>
          <w:rFonts w:cstheme="minorHAnsi"/>
          <w:sz w:val="20"/>
          <w:szCs w:val="20"/>
          <w:u w:val="single"/>
        </w:rPr>
        <w:t>)</w:t>
      </w:r>
      <w:bookmarkEnd w:id="10"/>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B22243" w14:paraId="103BD81F" w14:textId="77777777" w:rsidTr="00C25B06">
        <w:trPr>
          <w:trHeight w:val="1418"/>
        </w:trPr>
        <w:tc>
          <w:tcPr>
            <w:tcW w:w="3850" w:type="dxa"/>
            <w:vAlign w:val="bottom"/>
          </w:tcPr>
          <w:p w14:paraId="57DE41B9" w14:textId="1763D65F" w:rsidR="00511E0F" w:rsidRPr="00B22243" w:rsidRDefault="00900038" w:rsidP="00B22243">
            <w:pPr>
              <w:tabs>
                <w:tab w:val="left" w:pos="709"/>
              </w:tabs>
              <w:suppressAutoHyphens/>
              <w:overflowPunct w:val="0"/>
              <w:autoSpaceDE w:val="0"/>
              <w:autoSpaceDN w:val="0"/>
              <w:adjustRightInd w:val="0"/>
              <w:jc w:val="center"/>
              <w:textAlignment w:val="baseline"/>
              <w:rPr>
                <w:rFonts w:cstheme="minorHAnsi"/>
                <w:szCs w:val="20"/>
              </w:rPr>
            </w:pPr>
            <w:r w:rsidRPr="00B22243">
              <w:rPr>
                <w:rFonts w:cstheme="minorHAnsi"/>
                <w:szCs w:val="20"/>
              </w:rPr>
              <w:t xml:space="preserve">(nazwa </w:t>
            </w:r>
            <w:r w:rsidR="00511E0F" w:rsidRPr="00B22243">
              <w:rPr>
                <w:rFonts w:cstheme="minorHAnsi"/>
                <w:szCs w:val="20"/>
              </w:rPr>
              <w:t>Wykonawcy)</w:t>
            </w:r>
          </w:p>
        </w:tc>
        <w:tc>
          <w:tcPr>
            <w:tcW w:w="5927" w:type="dxa"/>
            <w:tcBorders>
              <w:top w:val="nil"/>
              <w:left w:val="nil"/>
              <w:bottom w:val="nil"/>
              <w:right w:val="nil"/>
            </w:tcBorders>
          </w:tcPr>
          <w:p w14:paraId="048C2A35" w14:textId="77777777" w:rsidR="00511E0F" w:rsidRPr="00B22243" w:rsidRDefault="00511E0F" w:rsidP="00B22243">
            <w:pPr>
              <w:tabs>
                <w:tab w:val="left" w:pos="709"/>
              </w:tabs>
              <w:suppressAutoHyphens/>
              <w:overflowPunct w:val="0"/>
              <w:autoSpaceDE w:val="0"/>
              <w:autoSpaceDN w:val="0"/>
              <w:adjustRightInd w:val="0"/>
              <w:textAlignment w:val="baseline"/>
              <w:rPr>
                <w:rFonts w:cstheme="minorHAnsi"/>
                <w:szCs w:val="20"/>
              </w:rPr>
            </w:pPr>
          </w:p>
        </w:tc>
      </w:tr>
    </w:tbl>
    <w:p w14:paraId="63871F09" w14:textId="77777777" w:rsidR="00DF0F8F" w:rsidRPr="00B22243" w:rsidRDefault="00DF0F8F" w:rsidP="00B22243">
      <w:pPr>
        <w:jc w:val="center"/>
        <w:rPr>
          <w:rFonts w:cstheme="minorHAnsi"/>
          <w:b/>
          <w:szCs w:val="20"/>
        </w:rPr>
      </w:pPr>
    </w:p>
    <w:p w14:paraId="4817687A" w14:textId="21C64892" w:rsidR="00235D79" w:rsidRPr="00B22243" w:rsidRDefault="009A0648" w:rsidP="00B22243">
      <w:pPr>
        <w:jc w:val="center"/>
        <w:rPr>
          <w:rFonts w:cstheme="minorHAnsi"/>
          <w:b/>
          <w:szCs w:val="20"/>
        </w:rPr>
      </w:pPr>
      <w:r w:rsidRPr="00B22243">
        <w:rPr>
          <w:rFonts w:cstheme="minorHAnsi"/>
          <w:b/>
          <w:szCs w:val="20"/>
        </w:rPr>
        <w:t>Dostawa środków czystości dla pracowników Enea Elektrownia Połaniec S.A.</w:t>
      </w:r>
      <w:r w:rsidR="00824263" w:rsidRPr="00B22243">
        <w:rPr>
          <w:rFonts w:cstheme="minorHAnsi"/>
          <w:b/>
          <w:szCs w:val="20"/>
        </w:rPr>
        <w:t xml:space="preserve"> </w:t>
      </w:r>
    </w:p>
    <w:p w14:paraId="17AD3F99" w14:textId="77777777" w:rsidR="00DF0F8F" w:rsidRPr="00B22243" w:rsidRDefault="00DF0F8F" w:rsidP="00B22243">
      <w:pPr>
        <w:jc w:val="center"/>
        <w:rPr>
          <w:rFonts w:cstheme="minorHAnsi"/>
          <w:b/>
          <w:szCs w:val="20"/>
        </w:rPr>
      </w:pPr>
    </w:p>
    <w:tbl>
      <w:tblPr>
        <w:tblStyle w:val="Tabela-Siatka"/>
        <w:tblW w:w="0" w:type="auto"/>
        <w:tblLook w:val="04A0" w:firstRow="1" w:lastRow="0" w:firstColumn="1" w:lastColumn="0" w:noHBand="0" w:noVBand="1"/>
      </w:tblPr>
      <w:tblGrid>
        <w:gridCol w:w="6799"/>
        <w:gridCol w:w="2584"/>
        <w:gridCol w:w="8"/>
      </w:tblGrid>
      <w:tr w:rsidR="005A3D67" w:rsidRPr="00B22243" w14:paraId="5FAA7677" w14:textId="77777777" w:rsidTr="00C25B06">
        <w:trPr>
          <w:trHeight w:val="284"/>
        </w:trPr>
        <w:tc>
          <w:tcPr>
            <w:tcW w:w="9391" w:type="dxa"/>
            <w:gridSpan w:val="3"/>
            <w:shd w:val="clear" w:color="auto" w:fill="EEECE1" w:themeFill="background2"/>
            <w:vAlign w:val="center"/>
          </w:tcPr>
          <w:p w14:paraId="36D68B4A" w14:textId="77777777" w:rsidR="005A3D67" w:rsidRPr="00B22243" w:rsidRDefault="005A3D67" w:rsidP="00B22243">
            <w:pPr>
              <w:pStyle w:val="Akapitzlist"/>
              <w:numPr>
                <w:ilvl w:val="0"/>
                <w:numId w:val="44"/>
              </w:numPr>
              <w:spacing w:before="0" w:line="276" w:lineRule="auto"/>
              <w:ind w:left="426" w:hanging="284"/>
              <w:jc w:val="both"/>
              <w:rPr>
                <w:rFonts w:asciiTheme="minorHAnsi" w:hAnsiTheme="minorHAnsi" w:cstheme="minorHAnsi"/>
                <w:b/>
                <w:szCs w:val="20"/>
              </w:rPr>
            </w:pPr>
            <w:r w:rsidRPr="00B22243">
              <w:rPr>
                <w:rFonts w:asciiTheme="minorHAnsi" w:hAnsiTheme="minorHAnsi" w:cstheme="minorHAnsi"/>
                <w:b/>
                <w:szCs w:val="20"/>
              </w:rPr>
              <w:t>Informacja dotycząca podstaw wykluczenia z postępowania:</w:t>
            </w:r>
          </w:p>
        </w:tc>
      </w:tr>
      <w:tr w:rsidR="005A3D67" w:rsidRPr="00B22243" w14:paraId="4D98AAF1" w14:textId="77777777" w:rsidTr="00C25B06">
        <w:trPr>
          <w:gridAfter w:val="1"/>
          <w:wAfter w:w="8" w:type="dxa"/>
          <w:trHeight w:val="284"/>
        </w:trPr>
        <w:tc>
          <w:tcPr>
            <w:tcW w:w="6799" w:type="dxa"/>
            <w:shd w:val="clear" w:color="auto" w:fill="auto"/>
            <w:vAlign w:val="center"/>
          </w:tcPr>
          <w:p w14:paraId="298F923E" w14:textId="77777777" w:rsidR="005A3D67" w:rsidRPr="00B22243" w:rsidRDefault="005A3D67" w:rsidP="00B22243">
            <w:pPr>
              <w:pStyle w:val="Akapitzlist"/>
              <w:numPr>
                <w:ilvl w:val="0"/>
                <w:numId w:val="45"/>
              </w:numPr>
              <w:spacing w:before="0" w:line="276" w:lineRule="auto"/>
              <w:ind w:left="457"/>
              <w:jc w:val="both"/>
              <w:rPr>
                <w:rFonts w:asciiTheme="minorHAnsi" w:hAnsiTheme="minorHAnsi" w:cstheme="minorHAnsi"/>
                <w:b/>
                <w:szCs w:val="20"/>
              </w:rPr>
            </w:pPr>
            <w:r w:rsidRPr="00B22243">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46192476" w14:textId="0C6E134F" w:rsidR="005A3D67" w:rsidRPr="00B22243" w:rsidRDefault="005A3D67" w:rsidP="00B22243">
            <w:pPr>
              <w:spacing w:before="0" w:line="276" w:lineRule="auto"/>
              <w:jc w:val="center"/>
              <w:rPr>
                <w:rFonts w:asciiTheme="minorHAnsi" w:hAnsiTheme="minorHAnsi" w:cstheme="minorHAnsi"/>
                <w:b/>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41C95379" w14:textId="77777777" w:rsidTr="00C25B06">
        <w:trPr>
          <w:gridAfter w:val="1"/>
          <w:wAfter w:w="8" w:type="dxa"/>
          <w:trHeight w:val="284"/>
        </w:trPr>
        <w:tc>
          <w:tcPr>
            <w:tcW w:w="6799" w:type="dxa"/>
            <w:shd w:val="clear" w:color="auto" w:fill="auto"/>
            <w:vAlign w:val="center"/>
          </w:tcPr>
          <w:p w14:paraId="74E2C4DA" w14:textId="77777777" w:rsidR="005A3D67" w:rsidRPr="00B22243" w:rsidRDefault="005A3D67" w:rsidP="00B22243">
            <w:pPr>
              <w:pStyle w:val="Akapitzlist"/>
              <w:numPr>
                <w:ilvl w:val="0"/>
                <w:numId w:val="45"/>
              </w:numPr>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8EC06AF" w14:textId="0406CA1B"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19085898" w14:textId="77777777" w:rsidTr="00C25B06">
        <w:trPr>
          <w:gridAfter w:val="1"/>
          <w:wAfter w:w="8" w:type="dxa"/>
          <w:trHeight w:val="284"/>
        </w:trPr>
        <w:tc>
          <w:tcPr>
            <w:tcW w:w="6799" w:type="dxa"/>
            <w:shd w:val="clear" w:color="auto" w:fill="auto"/>
            <w:vAlign w:val="center"/>
          </w:tcPr>
          <w:p w14:paraId="63941203" w14:textId="77777777" w:rsidR="005A3D67" w:rsidRPr="00B22243" w:rsidRDefault="005A3D67" w:rsidP="00B22243">
            <w:pPr>
              <w:pStyle w:val="Akapitzlist"/>
              <w:numPr>
                <w:ilvl w:val="0"/>
                <w:numId w:val="45"/>
              </w:numPr>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Wykonawca w ciągu ostatnich 3 lat przed upływem terminu składania ofert doprowadził do wypowiedzenia albo odstąpienia od Umowy w sprawie Zamówienia z przyczyn leżących po jego stronie ;</w:t>
            </w:r>
          </w:p>
        </w:tc>
        <w:tc>
          <w:tcPr>
            <w:tcW w:w="2584" w:type="dxa"/>
            <w:shd w:val="clear" w:color="auto" w:fill="auto"/>
            <w:vAlign w:val="center"/>
          </w:tcPr>
          <w:p w14:paraId="5E9F1C2A" w14:textId="13842722"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073693E2" w14:textId="77777777" w:rsidTr="00C25B06">
        <w:trPr>
          <w:gridAfter w:val="1"/>
          <w:wAfter w:w="8" w:type="dxa"/>
          <w:trHeight w:val="284"/>
        </w:trPr>
        <w:tc>
          <w:tcPr>
            <w:tcW w:w="6799" w:type="dxa"/>
            <w:shd w:val="clear" w:color="auto" w:fill="auto"/>
            <w:vAlign w:val="center"/>
          </w:tcPr>
          <w:p w14:paraId="703B70D2" w14:textId="77777777" w:rsidR="005A3D67" w:rsidRPr="00B22243" w:rsidRDefault="005A3D67" w:rsidP="00B22243">
            <w:pPr>
              <w:pStyle w:val="Akapitzlist"/>
              <w:numPr>
                <w:ilvl w:val="0"/>
                <w:numId w:val="45"/>
              </w:numPr>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01CAD71" w14:textId="4FDDF51A"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3613E3D6" w14:textId="77777777" w:rsidTr="00C25B06">
        <w:trPr>
          <w:gridAfter w:val="1"/>
          <w:wAfter w:w="8" w:type="dxa"/>
          <w:trHeight w:val="284"/>
        </w:trPr>
        <w:tc>
          <w:tcPr>
            <w:tcW w:w="6799" w:type="dxa"/>
            <w:shd w:val="clear" w:color="auto" w:fill="auto"/>
            <w:vAlign w:val="center"/>
          </w:tcPr>
          <w:p w14:paraId="53D3F1AF" w14:textId="60222447" w:rsidR="005A3D67" w:rsidRPr="00B22243" w:rsidRDefault="005A3D67" w:rsidP="00B22243">
            <w:pPr>
              <w:pStyle w:val="Akapitzlist"/>
              <w:numPr>
                <w:ilvl w:val="0"/>
                <w:numId w:val="45"/>
              </w:numPr>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 xml:space="preserve">Wykonawca w ciągu ostatnich 3 lat przed upływem terminu składania ofert w sposób inny niż wskazany w </w:t>
            </w:r>
            <w:r w:rsidR="00D764C8" w:rsidRPr="00B22243">
              <w:rPr>
                <w:rFonts w:asciiTheme="minorHAnsi" w:eastAsiaTheme="minorHAnsi" w:hAnsiTheme="minorHAnsi" w:cstheme="minorHAnsi"/>
                <w:szCs w:val="20"/>
              </w:rPr>
              <w:t>pkt</w:t>
            </w:r>
            <w:r w:rsidRPr="00B22243">
              <w:rPr>
                <w:rFonts w:asciiTheme="minorHAnsi" w:eastAsiaTheme="minorHAnsi" w:hAnsiTheme="minorHAnsi" w:cstheme="minorHAnsi"/>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5EE5EF22" w14:textId="1110D7AA"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2867189F" w14:textId="77777777" w:rsidTr="00C25B06">
        <w:trPr>
          <w:gridAfter w:val="1"/>
          <w:wAfter w:w="8" w:type="dxa"/>
          <w:trHeight w:val="284"/>
        </w:trPr>
        <w:tc>
          <w:tcPr>
            <w:tcW w:w="6799" w:type="dxa"/>
            <w:shd w:val="clear" w:color="auto" w:fill="auto"/>
            <w:vAlign w:val="center"/>
          </w:tcPr>
          <w:p w14:paraId="34186594" w14:textId="77777777" w:rsidR="005A3D67" w:rsidRPr="00B22243" w:rsidRDefault="005A3D67" w:rsidP="00B22243">
            <w:pPr>
              <w:pStyle w:val="Akapitzlist"/>
              <w:numPr>
                <w:ilvl w:val="0"/>
                <w:numId w:val="45"/>
              </w:numPr>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6EED807C" w14:textId="4E2E59D7"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0C0DE273" w14:textId="77777777" w:rsidTr="00C25B06">
        <w:trPr>
          <w:gridAfter w:val="1"/>
          <w:wAfter w:w="8" w:type="dxa"/>
          <w:trHeight w:val="284"/>
        </w:trPr>
        <w:tc>
          <w:tcPr>
            <w:tcW w:w="6799" w:type="dxa"/>
            <w:shd w:val="clear" w:color="auto" w:fill="auto"/>
            <w:vAlign w:val="center"/>
          </w:tcPr>
          <w:p w14:paraId="1628641B" w14:textId="77777777" w:rsidR="005A3D67" w:rsidRPr="00B22243" w:rsidRDefault="005A3D67" w:rsidP="00B22243">
            <w:pPr>
              <w:pStyle w:val="Akapitzlist"/>
              <w:numPr>
                <w:ilvl w:val="0"/>
                <w:numId w:val="45"/>
              </w:numPr>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63DF640B" w14:textId="63397913"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79624FF6" w14:textId="77777777" w:rsidTr="00C25B06">
        <w:trPr>
          <w:gridAfter w:val="1"/>
          <w:wAfter w:w="8" w:type="dxa"/>
          <w:trHeight w:val="284"/>
        </w:trPr>
        <w:tc>
          <w:tcPr>
            <w:tcW w:w="6799" w:type="dxa"/>
            <w:shd w:val="clear" w:color="auto" w:fill="auto"/>
            <w:vAlign w:val="center"/>
          </w:tcPr>
          <w:p w14:paraId="0BB51133" w14:textId="77777777" w:rsidR="005A3D67" w:rsidRPr="00B22243" w:rsidRDefault="005A3D67" w:rsidP="00B22243">
            <w:pPr>
              <w:pStyle w:val="Akapitzlist"/>
              <w:numPr>
                <w:ilvl w:val="0"/>
                <w:numId w:val="45"/>
              </w:numPr>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C46F643" w14:textId="2EE6C44A"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241A5E3E" w14:textId="77777777" w:rsidTr="00C25B06">
        <w:trPr>
          <w:gridAfter w:val="1"/>
          <w:wAfter w:w="8" w:type="dxa"/>
          <w:trHeight w:val="284"/>
        </w:trPr>
        <w:tc>
          <w:tcPr>
            <w:tcW w:w="6799" w:type="dxa"/>
            <w:shd w:val="clear" w:color="auto" w:fill="auto"/>
            <w:vAlign w:val="center"/>
          </w:tcPr>
          <w:p w14:paraId="4BA298A9" w14:textId="77777777" w:rsidR="005A3D67" w:rsidRPr="00B22243" w:rsidRDefault="005A3D67" w:rsidP="00B22243">
            <w:pPr>
              <w:pStyle w:val="Akapitzlist"/>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79D96591" w14:textId="361812C9" w:rsidR="005A3D67" w:rsidRPr="00B22243" w:rsidRDefault="005A3D67" w:rsidP="00B22243">
            <w:pPr>
              <w:spacing w:before="0" w:line="276" w:lineRule="auto"/>
              <w:jc w:val="center"/>
              <w:rPr>
                <w:rFonts w:asciiTheme="minorHAnsi" w:hAnsiTheme="minorHAnsi" w:cstheme="minorHAnsi"/>
                <w:b/>
                <w:szCs w:val="20"/>
              </w:rPr>
            </w:pPr>
            <w:r w:rsidRPr="00B22243">
              <w:rPr>
                <w:rFonts w:asciiTheme="minorHAnsi" w:hAnsiTheme="minorHAnsi" w:cstheme="minorHAnsi"/>
                <w:szCs w:val="20"/>
              </w:rPr>
              <w:t>…</w:t>
            </w:r>
          </w:p>
        </w:tc>
      </w:tr>
      <w:tr w:rsidR="005A3D67" w:rsidRPr="00B22243" w14:paraId="32E656B4" w14:textId="77777777" w:rsidTr="00C25B06">
        <w:trPr>
          <w:gridAfter w:val="1"/>
          <w:wAfter w:w="8" w:type="dxa"/>
          <w:trHeight w:val="284"/>
        </w:trPr>
        <w:tc>
          <w:tcPr>
            <w:tcW w:w="6799" w:type="dxa"/>
            <w:shd w:val="clear" w:color="auto" w:fill="auto"/>
            <w:vAlign w:val="center"/>
          </w:tcPr>
          <w:p w14:paraId="229E4006" w14:textId="77777777" w:rsidR="005A3D67" w:rsidRPr="00B22243" w:rsidRDefault="005A3D67" w:rsidP="00B22243">
            <w:pPr>
              <w:pStyle w:val="Akapitzlist"/>
              <w:numPr>
                <w:ilvl w:val="0"/>
                <w:numId w:val="45"/>
              </w:numPr>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CE11B70" w14:textId="77777777"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50B01722" w14:textId="77777777" w:rsidTr="00C25B06">
        <w:trPr>
          <w:gridAfter w:val="1"/>
          <w:wAfter w:w="8" w:type="dxa"/>
          <w:trHeight w:val="284"/>
        </w:trPr>
        <w:tc>
          <w:tcPr>
            <w:tcW w:w="6799" w:type="dxa"/>
            <w:shd w:val="clear" w:color="auto" w:fill="auto"/>
            <w:vAlign w:val="center"/>
          </w:tcPr>
          <w:p w14:paraId="49990803" w14:textId="1861741E" w:rsidR="005A3D67" w:rsidRPr="00B22243" w:rsidRDefault="005A3D67" w:rsidP="00B22243">
            <w:pPr>
              <w:pStyle w:val="Akapitzlist"/>
              <w:numPr>
                <w:ilvl w:val="0"/>
                <w:numId w:val="45"/>
              </w:numPr>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w:t>
            </w:r>
            <w:r w:rsidR="00C25B06" w:rsidRPr="00B22243">
              <w:rPr>
                <w:rFonts w:asciiTheme="minorHAnsi" w:eastAsiaTheme="minorHAnsi" w:hAnsiTheme="minorHAnsi" w:cstheme="minorHAnsi"/>
                <w:szCs w:val="20"/>
              </w:rPr>
              <w:t>b zawarł wiążące porozumienie w </w:t>
            </w:r>
            <w:r w:rsidRPr="00B22243">
              <w:rPr>
                <w:rFonts w:asciiTheme="minorHAnsi" w:eastAsiaTheme="minorHAnsi" w:hAnsiTheme="minorHAnsi" w:cstheme="minorHAnsi"/>
                <w:szCs w:val="20"/>
              </w:rPr>
              <w:t>sprawie spłaty tych należności;</w:t>
            </w:r>
          </w:p>
        </w:tc>
        <w:tc>
          <w:tcPr>
            <w:tcW w:w="2584" w:type="dxa"/>
            <w:shd w:val="clear" w:color="auto" w:fill="auto"/>
            <w:vAlign w:val="center"/>
          </w:tcPr>
          <w:p w14:paraId="69D2A27A" w14:textId="77777777"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12448803" w14:textId="77777777" w:rsidTr="00C25B06">
        <w:trPr>
          <w:gridAfter w:val="1"/>
          <w:wAfter w:w="8" w:type="dxa"/>
          <w:trHeight w:val="284"/>
        </w:trPr>
        <w:tc>
          <w:tcPr>
            <w:tcW w:w="6799" w:type="dxa"/>
            <w:shd w:val="clear" w:color="auto" w:fill="auto"/>
            <w:vAlign w:val="center"/>
          </w:tcPr>
          <w:p w14:paraId="0E745403" w14:textId="77777777" w:rsidR="005A3D67" w:rsidRPr="00B22243" w:rsidRDefault="005A3D67" w:rsidP="00B22243">
            <w:pPr>
              <w:pStyle w:val="Akapitzlist"/>
              <w:numPr>
                <w:ilvl w:val="0"/>
                <w:numId w:val="45"/>
              </w:numPr>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4BB8F965" w14:textId="77777777"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0D5F196E" w14:textId="77777777" w:rsidTr="00C25B06">
        <w:trPr>
          <w:gridAfter w:val="1"/>
          <w:wAfter w:w="8" w:type="dxa"/>
          <w:trHeight w:val="284"/>
        </w:trPr>
        <w:tc>
          <w:tcPr>
            <w:tcW w:w="6799" w:type="dxa"/>
            <w:shd w:val="clear" w:color="auto" w:fill="auto"/>
            <w:vAlign w:val="center"/>
          </w:tcPr>
          <w:p w14:paraId="6A229947" w14:textId="77777777" w:rsidR="005A3D67" w:rsidRPr="00B22243" w:rsidRDefault="005A3D67" w:rsidP="00B22243">
            <w:pPr>
              <w:pStyle w:val="Akapitzlist"/>
              <w:numPr>
                <w:ilvl w:val="0"/>
                <w:numId w:val="45"/>
              </w:numPr>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ABBB015" w14:textId="77777777"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093192E8" w14:textId="77777777" w:rsidTr="00C25B06">
        <w:trPr>
          <w:gridAfter w:val="1"/>
          <w:wAfter w:w="8" w:type="dxa"/>
          <w:trHeight w:val="284"/>
        </w:trPr>
        <w:tc>
          <w:tcPr>
            <w:tcW w:w="6799" w:type="dxa"/>
            <w:shd w:val="clear" w:color="auto" w:fill="auto"/>
            <w:vAlign w:val="center"/>
          </w:tcPr>
          <w:p w14:paraId="0411973D" w14:textId="70E36799" w:rsidR="005A3D67" w:rsidRPr="00B22243" w:rsidRDefault="005A3D67" w:rsidP="00B22243">
            <w:pPr>
              <w:pStyle w:val="Akapitzlist"/>
              <w:numPr>
                <w:ilvl w:val="0"/>
                <w:numId w:val="45"/>
              </w:numPr>
              <w:spacing w:before="0" w:line="276" w:lineRule="auto"/>
              <w:ind w:left="457"/>
              <w:jc w:val="both"/>
              <w:rPr>
                <w:rFonts w:asciiTheme="minorHAnsi" w:eastAsiaTheme="minorHAnsi" w:hAnsiTheme="minorHAnsi" w:cstheme="minorHAnsi"/>
                <w:szCs w:val="20"/>
              </w:rPr>
            </w:pPr>
            <w:r w:rsidRPr="00B22243">
              <w:rPr>
                <w:rFonts w:asciiTheme="minorHAnsi" w:eastAsiaTheme="minorHAnsi" w:hAnsiTheme="minorHAnsi" w:cstheme="minorHAnsi"/>
                <w:szCs w:val="20"/>
              </w:rPr>
              <w:t>Wykonawca został wpisany na Listy Sankcyjne</w:t>
            </w:r>
            <w:r w:rsidRPr="00B22243">
              <w:rPr>
                <w:rStyle w:val="Odwoanieprzypisudolnego"/>
                <w:rFonts w:asciiTheme="minorHAnsi" w:eastAsiaTheme="minorHAnsi" w:hAnsiTheme="minorHAnsi" w:cstheme="minorHAnsi"/>
                <w:szCs w:val="20"/>
              </w:rPr>
              <w:footnoteReference w:id="2"/>
            </w:r>
            <w:r w:rsidRPr="00B22243">
              <w:rPr>
                <w:rFonts w:asciiTheme="minorHAnsi" w:eastAsiaTheme="minorHAnsi" w:hAnsiTheme="minorHAnsi" w:cstheme="minorHAnsi"/>
                <w:szCs w:val="20"/>
              </w:rPr>
              <w:t>;</w:t>
            </w:r>
          </w:p>
        </w:tc>
        <w:tc>
          <w:tcPr>
            <w:tcW w:w="2584" w:type="dxa"/>
            <w:shd w:val="clear" w:color="auto" w:fill="auto"/>
            <w:vAlign w:val="center"/>
          </w:tcPr>
          <w:p w14:paraId="31E3BF60" w14:textId="77777777"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7AAA846B" w14:textId="77777777" w:rsidTr="00C25B06">
        <w:trPr>
          <w:gridAfter w:val="1"/>
          <w:wAfter w:w="8" w:type="dxa"/>
          <w:trHeight w:val="284"/>
        </w:trPr>
        <w:tc>
          <w:tcPr>
            <w:tcW w:w="6799" w:type="dxa"/>
            <w:shd w:val="clear" w:color="auto" w:fill="auto"/>
            <w:vAlign w:val="center"/>
          </w:tcPr>
          <w:p w14:paraId="4DDD7744" w14:textId="77777777" w:rsidR="005A3D67" w:rsidRPr="00B22243" w:rsidRDefault="005A3D67" w:rsidP="00B22243">
            <w:pPr>
              <w:pStyle w:val="Akapitzlist"/>
              <w:numPr>
                <w:ilvl w:val="0"/>
                <w:numId w:val="45"/>
              </w:numPr>
              <w:spacing w:before="0" w:line="276" w:lineRule="auto"/>
              <w:ind w:left="457"/>
              <w:jc w:val="both"/>
              <w:rPr>
                <w:rFonts w:asciiTheme="minorHAnsi" w:hAnsiTheme="minorHAnsi" w:cstheme="minorHAnsi"/>
                <w:szCs w:val="20"/>
              </w:rPr>
            </w:pPr>
            <w:r w:rsidRPr="00B22243">
              <w:rPr>
                <w:rFonts w:asciiTheme="minorHAnsi" w:eastAsiaTheme="minorHAnsi" w:hAnsiTheme="minorHAnsi" w:cstheme="minorHAnsi"/>
                <w:szCs w:val="20"/>
              </w:rPr>
              <w:t>Beneficjentem rzeczywistym</w:t>
            </w:r>
            <w:r w:rsidRPr="00B22243">
              <w:rPr>
                <w:rStyle w:val="Odwoanieprzypisudolnego"/>
                <w:rFonts w:asciiTheme="minorHAnsi" w:eastAsiaTheme="minorHAnsi" w:hAnsiTheme="minorHAnsi" w:cstheme="minorHAnsi"/>
                <w:szCs w:val="20"/>
              </w:rPr>
              <w:footnoteReference w:id="3"/>
            </w:r>
            <w:r w:rsidRPr="00B22243">
              <w:rPr>
                <w:rFonts w:asciiTheme="minorHAnsi" w:eastAsiaTheme="minorHAnsi" w:hAnsiTheme="minorHAnsi" w:cstheme="minorHAnsi"/>
                <w:szCs w:val="20"/>
              </w:rPr>
              <w:t xml:space="preserve"> Wykonawcy jest:</w:t>
            </w:r>
          </w:p>
          <w:p w14:paraId="44355341" w14:textId="77777777" w:rsidR="005A3D67" w:rsidRPr="00B22243" w:rsidRDefault="005A3D67" w:rsidP="0024790A">
            <w:pPr>
              <w:pStyle w:val="Akapitzlist"/>
              <w:numPr>
                <w:ilvl w:val="0"/>
                <w:numId w:val="69"/>
              </w:numPr>
              <w:spacing w:before="0" w:line="276" w:lineRule="auto"/>
              <w:ind w:left="742" w:hanging="142"/>
              <w:jc w:val="both"/>
              <w:rPr>
                <w:rFonts w:asciiTheme="minorHAnsi" w:eastAsiaTheme="minorHAnsi" w:hAnsiTheme="minorHAnsi" w:cstheme="minorHAnsi"/>
                <w:szCs w:val="20"/>
              </w:rPr>
            </w:pPr>
            <w:r w:rsidRPr="00B22243">
              <w:rPr>
                <w:rFonts w:asciiTheme="minorHAnsi" w:eastAsiaTheme="minorHAnsi" w:hAnsiTheme="minorHAnsi" w:cstheme="minorHAnsi"/>
                <w:szCs w:val="20"/>
              </w:rPr>
              <w:t xml:space="preserve">jest osoba wpisana na Listy Sankcyjne lub </w:t>
            </w:r>
          </w:p>
          <w:p w14:paraId="4CC7BF80" w14:textId="77777777" w:rsidR="005A3D67" w:rsidRPr="00B22243" w:rsidRDefault="005A3D67" w:rsidP="0024790A">
            <w:pPr>
              <w:pStyle w:val="Akapitzlist"/>
              <w:numPr>
                <w:ilvl w:val="0"/>
                <w:numId w:val="69"/>
              </w:numPr>
              <w:spacing w:before="0" w:line="276" w:lineRule="auto"/>
              <w:ind w:left="742" w:hanging="142"/>
              <w:jc w:val="both"/>
              <w:rPr>
                <w:rFonts w:asciiTheme="minorHAnsi" w:eastAsiaTheme="minorHAnsi" w:hAnsiTheme="minorHAnsi" w:cstheme="minorHAnsi"/>
                <w:szCs w:val="20"/>
              </w:rPr>
            </w:pPr>
            <w:r w:rsidRPr="00B22243">
              <w:rPr>
                <w:rFonts w:asciiTheme="minorHAnsi" w:eastAsiaTheme="minorHAnsi" w:hAnsiTheme="minorHAnsi" w:cstheme="minorHAnsi"/>
                <w:szCs w:val="20"/>
              </w:rPr>
              <w:t>była od dnia 24 lutego 2022 r. osoba wpisana na Listy Sankcyjne</w:t>
            </w:r>
          </w:p>
        </w:tc>
        <w:tc>
          <w:tcPr>
            <w:tcW w:w="2584" w:type="dxa"/>
            <w:shd w:val="clear" w:color="auto" w:fill="auto"/>
            <w:vAlign w:val="center"/>
          </w:tcPr>
          <w:p w14:paraId="260A7801" w14:textId="77777777"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70091776" w14:textId="77777777" w:rsidTr="00C25B06">
        <w:trPr>
          <w:gridAfter w:val="1"/>
          <w:wAfter w:w="8" w:type="dxa"/>
          <w:trHeight w:val="284"/>
        </w:trPr>
        <w:tc>
          <w:tcPr>
            <w:tcW w:w="6799" w:type="dxa"/>
            <w:shd w:val="clear" w:color="auto" w:fill="auto"/>
            <w:vAlign w:val="center"/>
          </w:tcPr>
          <w:p w14:paraId="7AA6F6B4" w14:textId="77777777" w:rsidR="005A3D67" w:rsidRPr="00B22243" w:rsidRDefault="005A3D67" w:rsidP="00B22243">
            <w:pPr>
              <w:pStyle w:val="Akapitzlist"/>
              <w:numPr>
                <w:ilvl w:val="0"/>
                <w:numId w:val="45"/>
              </w:numPr>
              <w:spacing w:before="0" w:line="276" w:lineRule="auto"/>
              <w:ind w:left="447" w:hanging="425"/>
              <w:jc w:val="both"/>
              <w:rPr>
                <w:rFonts w:asciiTheme="minorHAnsi" w:eastAsiaTheme="minorHAnsi" w:hAnsiTheme="minorHAnsi" w:cstheme="minorHAnsi"/>
                <w:szCs w:val="20"/>
              </w:rPr>
            </w:pPr>
            <w:r w:rsidRPr="00B22243">
              <w:rPr>
                <w:rFonts w:asciiTheme="minorHAnsi" w:eastAsiaTheme="minorHAnsi" w:hAnsiTheme="minorHAnsi" w:cstheme="minorHAnsi"/>
                <w:szCs w:val="20"/>
              </w:rPr>
              <w:t xml:space="preserve">Wykonawca podlega wyłączeniu od obowiązku zgłaszania informacji </w:t>
            </w:r>
            <w:r w:rsidRPr="00B22243">
              <w:rPr>
                <w:rFonts w:asciiTheme="minorHAnsi" w:eastAsiaTheme="minorHAnsi" w:hAnsiTheme="minorHAnsi" w:cstheme="minorHAnsi"/>
                <w:szCs w:val="20"/>
              </w:rPr>
              <w:br/>
              <w:t>o beneficjentach rzeczywistych do Centralnego Rejestru Beneficjentów Rzeczywistych na podstawie ……………………………………………………</w:t>
            </w:r>
          </w:p>
          <w:p w14:paraId="72533EB7" w14:textId="77777777" w:rsidR="005A3D67" w:rsidRPr="00B22243" w:rsidRDefault="005A3D67" w:rsidP="00B22243">
            <w:pPr>
              <w:pStyle w:val="Akapitzlist"/>
              <w:spacing w:before="0" w:line="276" w:lineRule="auto"/>
              <w:ind w:left="457"/>
              <w:rPr>
                <w:rFonts w:asciiTheme="minorHAnsi" w:eastAsiaTheme="minorHAnsi" w:hAnsiTheme="minorHAnsi" w:cstheme="minorHAnsi"/>
                <w:i/>
                <w:szCs w:val="20"/>
              </w:rPr>
            </w:pPr>
            <w:r w:rsidRPr="00B22243">
              <w:rPr>
                <w:rFonts w:asciiTheme="minorHAnsi" w:eastAsiaTheme="minorHAnsi" w:hAnsiTheme="minorHAnsi" w:cstheme="minorHAnsi"/>
                <w:i/>
                <w:szCs w:val="20"/>
              </w:rPr>
              <w:t>(wskazać podstawę prawną na podstawie której podlega wyłączeniu )</w:t>
            </w:r>
          </w:p>
        </w:tc>
        <w:tc>
          <w:tcPr>
            <w:tcW w:w="2584" w:type="dxa"/>
            <w:shd w:val="clear" w:color="auto" w:fill="auto"/>
            <w:vAlign w:val="center"/>
          </w:tcPr>
          <w:p w14:paraId="7E99DEE6" w14:textId="77777777"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0BE22D0A" w14:textId="77777777" w:rsidTr="00C25B06">
        <w:trPr>
          <w:gridAfter w:val="1"/>
          <w:wAfter w:w="8" w:type="dxa"/>
          <w:trHeight w:val="284"/>
        </w:trPr>
        <w:tc>
          <w:tcPr>
            <w:tcW w:w="6799" w:type="dxa"/>
            <w:shd w:val="clear" w:color="auto" w:fill="auto"/>
            <w:vAlign w:val="center"/>
          </w:tcPr>
          <w:p w14:paraId="27D5F817" w14:textId="77777777" w:rsidR="005A3D67" w:rsidRPr="00B22243" w:rsidRDefault="005A3D67" w:rsidP="00B22243">
            <w:pPr>
              <w:pStyle w:val="Akapitzlist"/>
              <w:numPr>
                <w:ilvl w:val="0"/>
                <w:numId w:val="45"/>
              </w:numPr>
              <w:spacing w:before="0" w:line="276" w:lineRule="auto"/>
              <w:ind w:left="457"/>
              <w:jc w:val="both"/>
              <w:rPr>
                <w:rFonts w:asciiTheme="minorHAnsi" w:hAnsiTheme="minorHAnsi" w:cstheme="minorHAnsi"/>
                <w:szCs w:val="20"/>
              </w:rPr>
            </w:pPr>
            <w:r w:rsidRPr="00B22243">
              <w:rPr>
                <w:rFonts w:asciiTheme="minorHAnsi" w:eastAsiaTheme="minorHAnsi" w:hAnsiTheme="minorHAnsi" w:cstheme="minorHAnsi"/>
                <w:szCs w:val="20"/>
              </w:rPr>
              <w:t>Jednostką dominującą</w:t>
            </w:r>
            <w:r w:rsidRPr="00B22243">
              <w:rPr>
                <w:rStyle w:val="Odwoanieprzypisudolnego"/>
                <w:rFonts w:asciiTheme="minorHAnsi" w:eastAsiaTheme="minorHAnsi" w:hAnsiTheme="minorHAnsi" w:cstheme="minorHAnsi"/>
                <w:szCs w:val="20"/>
              </w:rPr>
              <w:footnoteReference w:id="4"/>
            </w:r>
            <w:r w:rsidRPr="00B22243">
              <w:rPr>
                <w:rFonts w:asciiTheme="minorHAnsi" w:eastAsiaTheme="minorHAnsi" w:hAnsiTheme="minorHAnsi" w:cstheme="minorHAnsi"/>
                <w:szCs w:val="20"/>
              </w:rPr>
              <w:t xml:space="preserve"> Wykonawcy jest: </w:t>
            </w:r>
          </w:p>
          <w:p w14:paraId="569B4553" w14:textId="77777777" w:rsidR="005A3D67" w:rsidRPr="00B22243" w:rsidRDefault="005A3D67" w:rsidP="0024790A">
            <w:pPr>
              <w:pStyle w:val="Akapitzlist"/>
              <w:numPr>
                <w:ilvl w:val="0"/>
                <w:numId w:val="70"/>
              </w:numPr>
              <w:spacing w:before="0" w:line="276" w:lineRule="auto"/>
              <w:ind w:left="742" w:hanging="142"/>
              <w:jc w:val="both"/>
              <w:rPr>
                <w:rFonts w:asciiTheme="minorHAnsi" w:eastAsiaTheme="minorHAnsi" w:hAnsiTheme="minorHAnsi" w:cstheme="minorHAnsi"/>
                <w:szCs w:val="20"/>
              </w:rPr>
            </w:pPr>
            <w:r w:rsidRPr="00B22243">
              <w:rPr>
                <w:rFonts w:asciiTheme="minorHAnsi" w:eastAsiaTheme="minorHAnsi" w:hAnsiTheme="minorHAnsi" w:cstheme="minorHAnsi"/>
                <w:szCs w:val="20"/>
              </w:rPr>
              <w:t xml:space="preserve">jest osoba wpisana na Listy Sankcyjne lub </w:t>
            </w:r>
          </w:p>
          <w:p w14:paraId="1DBF591F" w14:textId="77777777" w:rsidR="005A3D67" w:rsidRPr="00B22243" w:rsidRDefault="005A3D67" w:rsidP="0024790A">
            <w:pPr>
              <w:pStyle w:val="Akapitzlist"/>
              <w:numPr>
                <w:ilvl w:val="0"/>
                <w:numId w:val="70"/>
              </w:numPr>
              <w:spacing w:before="0" w:line="276" w:lineRule="auto"/>
              <w:ind w:left="742" w:hanging="142"/>
              <w:jc w:val="both"/>
              <w:rPr>
                <w:rFonts w:asciiTheme="minorHAnsi" w:eastAsiaTheme="minorHAnsi" w:hAnsiTheme="minorHAnsi" w:cstheme="minorHAnsi"/>
                <w:szCs w:val="20"/>
              </w:rPr>
            </w:pPr>
            <w:r w:rsidRPr="00B22243">
              <w:rPr>
                <w:rFonts w:asciiTheme="minorHAnsi" w:eastAsiaTheme="minorHAnsi" w:hAnsiTheme="minorHAnsi" w:cstheme="minorHAnsi"/>
                <w:szCs w:val="20"/>
              </w:rPr>
              <w:t>była od dnia 24 lutego 2022 r. osoba wpisana na Listy Sankcyjne</w:t>
            </w:r>
          </w:p>
        </w:tc>
        <w:tc>
          <w:tcPr>
            <w:tcW w:w="2584" w:type="dxa"/>
            <w:shd w:val="clear" w:color="auto" w:fill="auto"/>
            <w:vAlign w:val="center"/>
          </w:tcPr>
          <w:p w14:paraId="50CAB72D" w14:textId="77777777"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36664702" w14:textId="77777777" w:rsidTr="00C25B06">
        <w:trPr>
          <w:gridAfter w:val="1"/>
          <w:wAfter w:w="8" w:type="dxa"/>
          <w:trHeight w:val="284"/>
        </w:trPr>
        <w:tc>
          <w:tcPr>
            <w:tcW w:w="6799" w:type="dxa"/>
            <w:shd w:val="clear" w:color="auto" w:fill="auto"/>
            <w:vAlign w:val="center"/>
          </w:tcPr>
          <w:p w14:paraId="7EE69D7D" w14:textId="3A4AB866" w:rsidR="005A3D67" w:rsidRPr="00B22243" w:rsidRDefault="005A3D67" w:rsidP="00B22243">
            <w:pPr>
              <w:pStyle w:val="Akapitzlist"/>
              <w:numPr>
                <w:ilvl w:val="0"/>
                <w:numId w:val="45"/>
              </w:numPr>
              <w:spacing w:before="0" w:line="276" w:lineRule="auto"/>
              <w:ind w:left="457"/>
              <w:jc w:val="both"/>
              <w:rPr>
                <w:rFonts w:asciiTheme="minorHAnsi" w:hAnsiTheme="minorHAnsi" w:cstheme="minorHAnsi"/>
                <w:color w:val="000000"/>
                <w:szCs w:val="20"/>
              </w:rPr>
            </w:pPr>
            <w:r w:rsidRPr="00B22243">
              <w:rPr>
                <w:rFonts w:asciiTheme="minorHAnsi" w:hAnsiTheme="minorHAnsi" w:cstheme="minorHAnsi"/>
                <w:szCs w:val="20"/>
              </w:rPr>
              <w:t xml:space="preserve">Wykonawca </w:t>
            </w:r>
            <w:r w:rsidRPr="00B22243">
              <w:rPr>
                <w:rFonts w:asciiTheme="minorHAnsi" w:hAnsiTheme="minorHAnsi" w:cstheme="minorHAnsi"/>
                <w:szCs w:val="20"/>
                <w:shd w:val="clear" w:color="auto" w:fill="FFFFFF"/>
              </w:rPr>
              <w:t>w rozumieniu art. 3 ust. 1 p</w:t>
            </w:r>
            <w:r w:rsidR="00C25B06" w:rsidRPr="00B22243">
              <w:rPr>
                <w:rFonts w:asciiTheme="minorHAnsi" w:hAnsiTheme="minorHAnsi" w:cstheme="minorHAnsi"/>
                <w:szCs w:val="20"/>
                <w:shd w:val="clear" w:color="auto" w:fill="FFFFFF"/>
              </w:rPr>
              <w:t xml:space="preserve">kt 37 ustawy z 29 września 1994 </w:t>
            </w:r>
            <w:r w:rsidRPr="00B22243">
              <w:rPr>
                <w:rFonts w:asciiTheme="minorHAnsi" w:hAnsiTheme="minorHAnsi" w:cstheme="minorHAnsi"/>
                <w:szCs w:val="20"/>
                <w:shd w:val="clear" w:color="auto" w:fill="FFFFFF"/>
              </w:rPr>
              <w:t>r. o rachunkowości jest jednostką zależną, nad którą kontrolę sprawuje jednostka dominująca ……………………………………………………………………….…</w:t>
            </w:r>
          </w:p>
          <w:p w14:paraId="7034C1D6" w14:textId="7E069AE4" w:rsidR="005A3D67" w:rsidRPr="00B22243" w:rsidRDefault="005A3D67" w:rsidP="00B22243">
            <w:pPr>
              <w:pStyle w:val="Akapitzlist"/>
              <w:spacing w:before="0" w:line="276" w:lineRule="auto"/>
              <w:ind w:left="457"/>
              <w:jc w:val="both"/>
              <w:rPr>
                <w:rFonts w:asciiTheme="minorHAnsi" w:eastAsiaTheme="minorHAnsi" w:hAnsiTheme="minorHAnsi" w:cstheme="minorHAnsi"/>
                <w:i/>
                <w:szCs w:val="20"/>
              </w:rPr>
            </w:pPr>
            <w:r w:rsidRPr="00B22243">
              <w:rPr>
                <w:rFonts w:asciiTheme="minorHAnsi" w:hAnsiTheme="minorHAnsi" w:cstheme="minorHAnsi"/>
                <w:i/>
                <w:szCs w:val="20"/>
                <w:shd w:val="clear" w:color="auto" w:fill="FFFFFF"/>
              </w:rPr>
              <w:t>(wskazać jednostkę dominującą,</w:t>
            </w:r>
            <w:r w:rsidR="00DF0F8F" w:rsidRPr="00B22243">
              <w:rPr>
                <w:rFonts w:asciiTheme="minorHAnsi" w:hAnsiTheme="minorHAnsi" w:cstheme="minorHAnsi"/>
                <w:i/>
                <w:szCs w:val="20"/>
                <w:shd w:val="clear" w:color="auto" w:fill="FFFFFF"/>
              </w:rPr>
              <w:t xml:space="preserve"> </w:t>
            </w:r>
            <w:r w:rsidRPr="00B22243">
              <w:rPr>
                <w:rFonts w:asciiTheme="minorHAnsi" w:hAnsiTheme="minorHAnsi" w:cstheme="minorHAnsi"/>
                <w:i/>
                <w:szCs w:val="20"/>
                <w:shd w:val="clear" w:color="auto" w:fill="FFFFFF"/>
              </w:rPr>
              <w:t>jeśli istnieje)</w:t>
            </w:r>
          </w:p>
        </w:tc>
        <w:tc>
          <w:tcPr>
            <w:tcW w:w="2584" w:type="dxa"/>
            <w:shd w:val="clear" w:color="auto" w:fill="auto"/>
            <w:vAlign w:val="center"/>
          </w:tcPr>
          <w:p w14:paraId="32FD31A5" w14:textId="77777777"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1043E785" w14:textId="77777777" w:rsidTr="00C25B06">
        <w:trPr>
          <w:trHeight w:val="284"/>
        </w:trPr>
        <w:tc>
          <w:tcPr>
            <w:tcW w:w="9391" w:type="dxa"/>
            <w:gridSpan w:val="3"/>
            <w:shd w:val="clear" w:color="auto" w:fill="EEECE1" w:themeFill="background2"/>
            <w:vAlign w:val="center"/>
          </w:tcPr>
          <w:p w14:paraId="0CBED6D2" w14:textId="77777777" w:rsidR="005A3D67" w:rsidRPr="00B22243" w:rsidRDefault="005A3D67" w:rsidP="00B22243">
            <w:pPr>
              <w:pStyle w:val="Akapitzlist"/>
              <w:numPr>
                <w:ilvl w:val="0"/>
                <w:numId w:val="44"/>
              </w:numPr>
              <w:spacing w:before="0" w:line="276" w:lineRule="auto"/>
              <w:ind w:left="426" w:hanging="284"/>
              <w:jc w:val="both"/>
              <w:rPr>
                <w:rFonts w:asciiTheme="minorHAnsi" w:hAnsiTheme="minorHAnsi" w:cstheme="minorHAnsi"/>
                <w:b/>
                <w:szCs w:val="20"/>
              </w:rPr>
            </w:pPr>
            <w:r w:rsidRPr="00B22243">
              <w:rPr>
                <w:rFonts w:asciiTheme="minorHAnsi" w:hAnsiTheme="minorHAnsi" w:cstheme="minorHAnsi"/>
                <w:b/>
                <w:szCs w:val="20"/>
              </w:rPr>
              <w:t xml:space="preserve"> Informacja dotycząca warunków udziału w postępowaniu</w:t>
            </w:r>
          </w:p>
        </w:tc>
      </w:tr>
      <w:tr w:rsidR="005A3D67" w:rsidRPr="00B22243" w14:paraId="56003C7F" w14:textId="77777777" w:rsidTr="00C25B06">
        <w:trPr>
          <w:trHeight w:val="284"/>
        </w:trPr>
        <w:tc>
          <w:tcPr>
            <w:tcW w:w="9391" w:type="dxa"/>
            <w:gridSpan w:val="3"/>
            <w:vAlign w:val="center"/>
          </w:tcPr>
          <w:p w14:paraId="27BB42D9" w14:textId="77777777" w:rsidR="005A3D67" w:rsidRPr="00B22243" w:rsidRDefault="005A3D67" w:rsidP="0024790A">
            <w:pPr>
              <w:pStyle w:val="Akapitzlist"/>
              <w:numPr>
                <w:ilvl w:val="0"/>
                <w:numId w:val="71"/>
              </w:numPr>
              <w:spacing w:before="0" w:line="276" w:lineRule="auto"/>
              <w:ind w:left="457" w:hanging="283"/>
              <w:jc w:val="both"/>
              <w:rPr>
                <w:rFonts w:asciiTheme="minorHAnsi" w:hAnsiTheme="minorHAnsi" w:cstheme="minorHAnsi"/>
                <w:b/>
                <w:iCs/>
                <w:szCs w:val="20"/>
              </w:rPr>
            </w:pPr>
            <w:r w:rsidRPr="00B22243">
              <w:rPr>
                <w:rFonts w:asciiTheme="minorHAnsi" w:eastAsiaTheme="minorHAnsi" w:hAnsiTheme="minorHAnsi" w:cstheme="minorHAnsi"/>
                <w:b/>
                <w:szCs w:val="20"/>
              </w:rPr>
              <w:t>Wykonawca spełnia określone w WZ warunki udziału w postępowaniu dotyczące zdolności technicznej lub zawodowej</w:t>
            </w:r>
            <w:r w:rsidRPr="00B22243" w:rsidDel="008574E1">
              <w:rPr>
                <w:rFonts w:asciiTheme="minorHAnsi" w:eastAsiaTheme="minorHAnsi" w:hAnsiTheme="minorHAnsi" w:cstheme="minorHAnsi"/>
                <w:b/>
                <w:szCs w:val="20"/>
              </w:rPr>
              <w:t xml:space="preserve"> </w:t>
            </w:r>
            <w:r w:rsidRPr="00B22243">
              <w:rPr>
                <w:rFonts w:asciiTheme="minorHAnsi" w:eastAsiaTheme="minorHAnsi" w:hAnsiTheme="minorHAnsi" w:cstheme="minorHAnsi"/>
                <w:b/>
                <w:szCs w:val="20"/>
              </w:rPr>
              <w:t>i posiada wymagane zgodnie z WZ dokumenty:</w:t>
            </w:r>
          </w:p>
        </w:tc>
      </w:tr>
      <w:tr w:rsidR="005A3D67" w:rsidRPr="00B22243" w14:paraId="5782176B" w14:textId="77777777" w:rsidTr="00C25B06">
        <w:trPr>
          <w:gridAfter w:val="1"/>
          <w:wAfter w:w="8" w:type="dxa"/>
          <w:trHeight w:val="284"/>
        </w:trPr>
        <w:tc>
          <w:tcPr>
            <w:tcW w:w="6799" w:type="dxa"/>
            <w:vAlign w:val="center"/>
          </w:tcPr>
          <w:p w14:paraId="621DC0C8" w14:textId="6C9D219B" w:rsidR="00DF0F8F" w:rsidRPr="00B22243" w:rsidRDefault="00DF0F8F" w:rsidP="00B22243">
            <w:pPr>
              <w:pStyle w:val="Akapitzlist"/>
              <w:numPr>
                <w:ilvl w:val="4"/>
                <w:numId w:val="23"/>
              </w:numPr>
              <w:spacing w:before="0" w:line="276" w:lineRule="auto"/>
              <w:ind w:left="457"/>
              <w:jc w:val="both"/>
              <w:rPr>
                <w:rFonts w:asciiTheme="minorHAnsi" w:eastAsiaTheme="minorHAnsi" w:hAnsiTheme="minorHAnsi" w:cstheme="minorHAnsi"/>
                <w:i/>
                <w:szCs w:val="20"/>
              </w:rPr>
            </w:pPr>
            <w:r w:rsidRPr="00B22243">
              <w:rPr>
                <w:rFonts w:asciiTheme="minorHAnsi" w:eastAsiaTheme="minorHAnsi" w:hAnsiTheme="minorHAnsi" w:cstheme="minorHAnsi"/>
                <w:i/>
                <w:szCs w:val="20"/>
              </w:rPr>
              <w:t xml:space="preserve">wykaz </w:t>
            </w:r>
            <w:r w:rsidR="00B22243" w:rsidRPr="00B22243">
              <w:rPr>
                <w:rFonts w:asciiTheme="minorHAnsi" w:eastAsiaTheme="minorHAnsi" w:hAnsiTheme="minorHAnsi" w:cstheme="minorHAnsi"/>
                <w:i/>
                <w:szCs w:val="20"/>
              </w:rPr>
              <w:t>dostaw</w:t>
            </w:r>
            <w:r w:rsidRPr="00B22243">
              <w:rPr>
                <w:rFonts w:asciiTheme="minorHAnsi" w:eastAsiaTheme="minorHAnsi" w:hAnsiTheme="minorHAnsi" w:cstheme="minorHAnsi"/>
                <w:i/>
                <w:szCs w:val="20"/>
              </w:rPr>
              <w:t xml:space="preserve"> wraz z dokumentami potwierdzającymi należyte wykonanie </w:t>
            </w:r>
            <w:r w:rsidR="00B22243" w:rsidRPr="00B22243">
              <w:rPr>
                <w:rFonts w:asciiTheme="minorHAnsi" w:eastAsiaTheme="minorHAnsi" w:hAnsiTheme="minorHAnsi" w:cstheme="minorHAnsi"/>
                <w:i/>
                <w:szCs w:val="20"/>
              </w:rPr>
              <w:t>dostaw</w:t>
            </w:r>
            <w:r w:rsidRPr="00B22243">
              <w:rPr>
                <w:rFonts w:asciiTheme="minorHAnsi" w:eastAsiaTheme="minorHAnsi" w:hAnsiTheme="minorHAnsi" w:cstheme="minorHAnsi"/>
                <w:i/>
                <w:szCs w:val="20"/>
              </w:rPr>
              <w:t>, zgodnie z pkt</w:t>
            </w:r>
            <w:r w:rsidR="00B22243">
              <w:rPr>
                <w:rFonts w:asciiTheme="minorHAnsi" w:eastAsiaTheme="minorHAnsi" w:hAnsiTheme="minorHAnsi" w:cstheme="minorHAnsi"/>
                <w:i/>
                <w:szCs w:val="20"/>
              </w:rPr>
              <w:t xml:space="preserve"> 5</w:t>
            </w:r>
            <w:r w:rsidRPr="00B22243">
              <w:rPr>
                <w:rFonts w:asciiTheme="minorHAnsi" w:eastAsiaTheme="minorHAnsi" w:hAnsiTheme="minorHAnsi" w:cstheme="minorHAnsi"/>
                <w:i/>
                <w:szCs w:val="20"/>
              </w:rPr>
              <w:t>.1. lit</w:t>
            </w:r>
            <w:r w:rsidR="00B22243" w:rsidRPr="00B22243">
              <w:rPr>
                <w:rFonts w:asciiTheme="minorHAnsi" w:eastAsiaTheme="minorHAnsi" w:hAnsiTheme="minorHAnsi" w:cstheme="minorHAnsi"/>
                <w:i/>
                <w:szCs w:val="20"/>
              </w:rPr>
              <w:t>.</w:t>
            </w:r>
            <w:r w:rsidRPr="00B22243">
              <w:rPr>
                <w:rFonts w:asciiTheme="minorHAnsi" w:eastAsiaTheme="minorHAnsi" w:hAnsiTheme="minorHAnsi" w:cstheme="minorHAnsi"/>
                <w:i/>
                <w:szCs w:val="20"/>
              </w:rPr>
              <w:t xml:space="preserve"> a</w:t>
            </w:r>
            <w:r w:rsidR="00B22243" w:rsidRPr="00B22243">
              <w:rPr>
                <w:rFonts w:asciiTheme="minorHAnsi" w:eastAsiaTheme="minorHAnsi" w:hAnsiTheme="minorHAnsi" w:cstheme="minorHAnsi"/>
                <w:i/>
                <w:szCs w:val="20"/>
              </w:rPr>
              <w:t>)</w:t>
            </w:r>
            <w:r w:rsidRPr="00B22243">
              <w:rPr>
                <w:rFonts w:asciiTheme="minorHAnsi" w:eastAsiaTheme="minorHAnsi" w:hAnsiTheme="minorHAnsi" w:cstheme="minorHAnsi"/>
                <w:i/>
                <w:szCs w:val="20"/>
              </w:rPr>
              <w:t xml:space="preserve"> WZ,</w:t>
            </w:r>
          </w:p>
        </w:tc>
        <w:tc>
          <w:tcPr>
            <w:tcW w:w="2584" w:type="dxa"/>
            <w:vAlign w:val="center"/>
          </w:tcPr>
          <w:p w14:paraId="498D9461" w14:textId="77777777" w:rsidR="005A3D67" w:rsidRPr="00B22243" w:rsidRDefault="005A3D67" w:rsidP="00B22243">
            <w:pPr>
              <w:spacing w:before="0" w:line="276" w:lineRule="auto"/>
              <w:jc w:val="center"/>
              <w:rPr>
                <w:rFonts w:asciiTheme="minorHAnsi" w:hAnsiTheme="minorHAnsi" w:cstheme="minorHAnsi"/>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r w:rsidR="005A3D67" w:rsidRPr="00B22243" w14:paraId="2C245D44" w14:textId="77777777" w:rsidTr="00C25B06">
        <w:trPr>
          <w:trHeight w:val="284"/>
        </w:trPr>
        <w:tc>
          <w:tcPr>
            <w:tcW w:w="9391" w:type="dxa"/>
            <w:gridSpan w:val="3"/>
            <w:vAlign w:val="center"/>
          </w:tcPr>
          <w:p w14:paraId="144B69BE" w14:textId="7793F23F" w:rsidR="005A3D67" w:rsidRPr="00B22243" w:rsidRDefault="005A3D67" w:rsidP="0024790A">
            <w:pPr>
              <w:pStyle w:val="Akapitzlist"/>
              <w:numPr>
                <w:ilvl w:val="0"/>
                <w:numId w:val="71"/>
              </w:numPr>
              <w:spacing w:before="0" w:line="276" w:lineRule="auto"/>
              <w:ind w:left="457" w:hanging="283"/>
              <w:jc w:val="both"/>
              <w:rPr>
                <w:rFonts w:asciiTheme="minorHAnsi" w:eastAsiaTheme="minorHAnsi" w:hAnsiTheme="minorHAnsi" w:cstheme="minorHAnsi"/>
                <w:b/>
                <w:szCs w:val="20"/>
              </w:rPr>
            </w:pPr>
            <w:r w:rsidRPr="00B22243">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5A3D67" w:rsidRPr="00B22243" w14:paraId="3491C1A0" w14:textId="77777777" w:rsidTr="00C25B06">
        <w:trPr>
          <w:gridAfter w:val="1"/>
          <w:wAfter w:w="8" w:type="dxa"/>
          <w:trHeight w:val="284"/>
        </w:trPr>
        <w:tc>
          <w:tcPr>
            <w:tcW w:w="6799" w:type="dxa"/>
            <w:vAlign w:val="center"/>
          </w:tcPr>
          <w:p w14:paraId="4A053C42" w14:textId="761CBAA3" w:rsidR="00DF0F8F" w:rsidRPr="00B22243" w:rsidRDefault="00DF0F8F" w:rsidP="00B22243">
            <w:pPr>
              <w:pStyle w:val="Akapitzlist"/>
              <w:numPr>
                <w:ilvl w:val="0"/>
                <w:numId w:val="46"/>
              </w:numPr>
              <w:spacing w:before="0" w:line="276" w:lineRule="auto"/>
              <w:ind w:left="457"/>
              <w:jc w:val="both"/>
              <w:rPr>
                <w:rFonts w:asciiTheme="minorHAnsi" w:eastAsiaTheme="minorHAnsi" w:hAnsiTheme="minorHAnsi" w:cstheme="minorHAnsi"/>
                <w:i/>
                <w:szCs w:val="20"/>
              </w:rPr>
            </w:pPr>
            <w:r w:rsidRPr="00B22243">
              <w:rPr>
                <w:rFonts w:asciiTheme="minorHAnsi" w:eastAsiaTheme="minorHAnsi" w:hAnsiTheme="minorHAnsi" w:cstheme="minorHAnsi"/>
                <w:i/>
                <w:szCs w:val="20"/>
              </w:rPr>
              <w:t>ubezpieczenie od odpowiedzialności cywilnej w zakresie prowadzonej działalności gospodarczej, tj. opłaconą polisę, a w przypadku jej braku inny dokument potwierdzający, że Wykonawca jest ubezpieczony od odpowiedzialności cywilnej w zakresie prowadzonej działalności związanej z Przedmiotem Zamówienia, na sumę gwarancyjną określoną przez Zamawiającego</w:t>
            </w:r>
          </w:p>
        </w:tc>
        <w:tc>
          <w:tcPr>
            <w:tcW w:w="2584" w:type="dxa"/>
            <w:vAlign w:val="center"/>
          </w:tcPr>
          <w:p w14:paraId="17E12D40" w14:textId="77777777" w:rsidR="005A3D67" w:rsidRPr="00B22243" w:rsidRDefault="005A3D67" w:rsidP="00B22243">
            <w:pPr>
              <w:spacing w:before="0" w:line="276" w:lineRule="auto"/>
              <w:jc w:val="center"/>
              <w:rPr>
                <w:rFonts w:asciiTheme="minorHAnsi" w:hAnsiTheme="minorHAnsi" w:cstheme="minorHAnsi"/>
                <w:iCs/>
                <w:szCs w:val="20"/>
              </w:rPr>
            </w:pPr>
            <w:r w:rsidRPr="00B22243">
              <w:rPr>
                <w:rFonts w:cstheme="minorHAnsi"/>
                <w:szCs w:val="20"/>
              </w:rPr>
              <w:fldChar w:fldCharType="begin">
                <w:ffData>
                  <w:name w:val="Wybór1"/>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tak / </w:t>
            </w:r>
            <w:r w:rsidRPr="00B22243">
              <w:rPr>
                <w:rFonts w:cstheme="minorHAnsi"/>
                <w:szCs w:val="20"/>
              </w:rPr>
              <w:fldChar w:fldCharType="begin">
                <w:ffData>
                  <w:name w:val="Wybór2"/>
                  <w:enabled/>
                  <w:calcOnExit w:val="0"/>
                  <w:checkBox>
                    <w:sizeAuto/>
                    <w:default w:val="0"/>
                  </w:checkBox>
                </w:ffData>
              </w:fldChar>
            </w:r>
            <w:r w:rsidRPr="00B22243">
              <w:rPr>
                <w:rFonts w:asciiTheme="minorHAnsi" w:hAnsiTheme="minorHAnsi" w:cstheme="minorHAnsi"/>
                <w:szCs w:val="20"/>
              </w:rPr>
              <w:instrText xml:space="preserve"> FORMCHECKBOX </w:instrText>
            </w:r>
            <w:r w:rsidR="00CD139E">
              <w:rPr>
                <w:rFonts w:cstheme="minorHAnsi"/>
                <w:szCs w:val="20"/>
              </w:rPr>
            </w:r>
            <w:r w:rsidR="00CD139E">
              <w:rPr>
                <w:rFonts w:cstheme="minorHAnsi"/>
                <w:szCs w:val="20"/>
              </w:rPr>
              <w:fldChar w:fldCharType="separate"/>
            </w:r>
            <w:r w:rsidRPr="00B22243">
              <w:rPr>
                <w:rFonts w:cstheme="minorHAnsi"/>
                <w:szCs w:val="20"/>
              </w:rPr>
              <w:fldChar w:fldCharType="end"/>
            </w:r>
            <w:r w:rsidRPr="00B22243">
              <w:rPr>
                <w:rFonts w:asciiTheme="minorHAnsi" w:hAnsiTheme="minorHAnsi" w:cstheme="minorHAnsi"/>
                <w:szCs w:val="20"/>
              </w:rPr>
              <w:t xml:space="preserve"> nie</w:t>
            </w:r>
          </w:p>
        </w:tc>
      </w:tr>
    </w:tbl>
    <w:p w14:paraId="1195A457" w14:textId="77777777" w:rsidR="005A3D67" w:rsidRPr="00B22243" w:rsidRDefault="005A3D67" w:rsidP="00B22243">
      <w:pPr>
        <w:tabs>
          <w:tab w:val="left" w:pos="709"/>
        </w:tabs>
        <w:rPr>
          <w:rFonts w:cstheme="minorHAnsi"/>
          <w:b/>
          <w:szCs w:val="20"/>
        </w:rPr>
      </w:pPr>
    </w:p>
    <w:p w14:paraId="7C0B264D" w14:textId="1AEA72C0" w:rsidR="003F62A6" w:rsidRPr="00B22243" w:rsidRDefault="003F62A6" w:rsidP="00B22243">
      <w:pPr>
        <w:tabs>
          <w:tab w:val="left" w:pos="709"/>
        </w:tabs>
        <w:rPr>
          <w:rFonts w:cstheme="minorHAnsi"/>
          <w:b/>
          <w:szCs w:val="20"/>
        </w:rPr>
      </w:pPr>
      <w:r w:rsidRPr="00B22243">
        <w:rPr>
          <w:rFonts w:cstheme="minorHAnsi"/>
          <w:b/>
          <w:szCs w:val="20"/>
        </w:rPr>
        <w:t>Oświadczenie:</w:t>
      </w:r>
    </w:p>
    <w:p w14:paraId="52C94E95" w14:textId="4BCEB7BD" w:rsidR="003F62A6" w:rsidRPr="00B22243" w:rsidRDefault="003F62A6" w:rsidP="00B22243">
      <w:pPr>
        <w:rPr>
          <w:rFonts w:cstheme="minorHAnsi"/>
          <w:i/>
          <w:szCs w:val="20"/>
        </w:rPr>
      </w:pPr>
      <w:r w:rsidRPr="00B22243">
        <w:rPr>
          <w:rFonts w:cstheme="minorHAnsi"/>
          <w:i/>
          <w:szCs w:val="20"/>
        </w:rPr>
        <w:t>Niżej podpisany(-a)(-i) oficjalnie oświadcza(-ją), że informacje podane powyżej w częściach I</w:t>
      </w:r>
      <w:r w:rsidR="00E82EE5" w:rsidRPr="00B22243">
        <w:rPr>
          <w:rFonts w:cstheme="minorHAnsi"/>
          <w:i/>
          <w:szCs w:val="20"/>
        </w:rPr>
        <w:t>–</w:t>
      </w:r>
      <w:r w:rsidR="00FE0880" w:rsidRPr="00B22243">
        <w:rPr>
          <w:rFonts w:cstheme="minorHAnsi"/>
          <w:i/>
          <w:szCs w:val="20"/>
        </w:rPr>
        <w:t>I</w:t>
      </w:r>
      <w:r w:rsidR="00B64879" w:rsidRPr="00B22243">
        <w:rPr>
          <w:rFonts w:cstheme="minorHAnsi"/>
          <w:i/>
          <w:szCs w:val="20"/>
        </w:rPr>
        <w:t>I</w:t>
      </w:r>
      <w:r w:rsidR="00E82EE5" w:rsidRPr="00B22243">
        <w:rPr>
          <w:rFonts w:cstheme="minorHAnsi"/>
          <w:i/>
          <w:szCs w:val="20"/>
        </w:rPr>
        <w:t>I</w:t>
      </w:r>
      <w:r w:rsidRPr="00B22243">
        <w:rPr>
          <w:rFonts w:cstheme="minorHAnsi"/>
          <w:i/>
          <w:szCs w:val="20"/>
        </w:rPr>
        <w:t xml:space="preserve"> są dokładne</w:t>
      </w:r>
      <w:r w:rsidR="00F85E4A" w:rsidRPr="00B22243">
        <w:rPr>
          <w:rFonts w:cstheme="minorHAnsi"/>
          <w:i/>
          <w:szCs w:val="20"/>
        </w:rPr>
        <w:br/>
      </w:r>
      <w:r w:rsidRPr="00B22243">
        <w:rPr>
          <w:rFonts w:cstheme="minorHAnsi"/>
          <w:i/>
          <w:szCs w:val="20"/>
        </w:rPr>
        <w:t>i prawidłowe oraz że zostały przedstawione z pełną świadomością konsekwencji poważnego wprowadzenia w błąd.</w:t>
      </w:r>
    </w:p>
    <w:p w14:paraId="546BBD9A" w14:textId="77777777" w:rsidR="002E5AEF" w:rsidRPr="00B22243" w:rsidRDefault="002E5AEF" w:rsidP="00B22243">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B22243" w14:paraId="40300768" w14:textId="77777777" w:rsidTr="00D46929">
        <w:trPr>
          <w:trHeight w:hRule="exact" w:val="12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B22243" w:rsidRDefault="003F62A6" w:rsidP="00B22243">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B22243" w:rsidRDefault="003F62A6" w:rsidP="00B22243">
            <w:pPr>
              <w:tabs>
                <w:tab w:val="left" w:pos="709"/>
              </w:tabs>
              <w:rPr>
                <w:rFonts w:cstheme="minorHAnsi"/>
                <w:szCs w:val="20"/>
              </w:rPr>
            </w:pPr>
          </w:p>
        </w:tc>
      </w:tr>
      <w:tr w:rsidR="003F62A6" w:rsidRPr="00B22243"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B22243" w:rsidRDefault="003F62A6" w:rsidP="00B22243">
            <w:pPr>
              <w:tabs>
                <w:tab w:val="left" w:pos="709"/>
              </w:tabs>
              <w:jc w:val="center"/>
              <w:rPr>
                <w:rFonts w:cstheme="minorHAnsi"/>
                <w:b/>
                <w:szCs w:val="20"/>
              </w:rPr>
            </w:pPr>
            <w:r w:rsidRPr="00B22243">
              <w:rPr>
                <w:rFonts w:cstheme="minorHAnsi"/>
                <w:b/>
                <w:szCs w:val="20"/>
              </w:rPr>
              <w:t>miejscowość i data</w:t>
            </w:r>
          </w:p>
        </w:tc>
        <w:tc>
          <w:tcPr>
            <w:tcW w:w="4060" w:type="dxa"/>
            <w:tcBorders>
              <w:top w:val="nil"/>
              <w:left w:val="nil"/>
              <w:bottom w:val="nil"/>
              <w:right w:val="nil"/>
            </w:tcBorders>
            <w:vAlign w:val="center"/>
          </w:tcPr>
          <w:p w14:paraId="428863C7" w14:textId="7E1AE241" w:rsidR="003F62A6" w:rsidRPr="00B22243" w:rsidRDefault="003F62A6" w:rsidP="00B22243">
            <w:pPr>
              <w:tabs>
                <w:tab w:val="left" w:pos="709"/>
              </w:tabs>
              <w:jc w:val="center"/>
              <w:rPr>
                <w:rFonts w:cstheme="minorHAnsi"/>
                <w:b/>
                <w:szCs w:val="20"/>
              </w:rPr>
            </w:pPr>
            <w:r w:rsidRPr="00B22243">
              <w:rPr>
                <w:rFonts w:cstheme="minorHAnsi"/>
                <w:b/>
                <w:szCs w:val="20"/>
              </w:rPr>
              <w:t>Podpis przedstawiciela(i) Wykonawcy</w:t>
            </w:r>
          </w:p>
        </w:tc>
      </w:tr>
    </w:tbl>
    <w:p w14:paraId="73AF3873" w14:textId="77777777" w:rsidR="00132250" w:rsidRPr="00B22243" w:rsidRDefault="00132250" w:rsidP="00B22243">
      <w:pPr>
        <w:tabs>
          <w:tab w:val="left" w:pos="709"/>
        </w:tabs>
        <w:rPr>
          <w:rFonts w:cstheme="minorHAnsi"/>
          <w:b/>
          <w:bCs/>
          <w:color w:val="000000"/>
          <w:szCs w:val="20"/>
        </w:rPr>
      </w:pPr>
      <w:r w:rsidRPr="00B22243">
        <w:rPr>
          <w:rFonts w:cstheme="minorHAnsi"/>
          <w:color w:val="000000"/>
          <w:szCs w:val="20"/>
        </w:rPr>
        <w:br w:type="page"/>
      </w:r>
    </w:p>
    <w:p w14:paraId="24159122" w14:textId="49563245" w:rsidR="00435628" w:rsidRPr="00B22243" w:rsidRDefault="00872D3D" w:rsidP="00B22243">
      <w:pPr>
        <w:pStyle w:val="Nagwek4"/>
        <w:spacing w:before="0" w:after="0"/>
        <w:jc w:val="both"/>
        <w:rPr>
          <w:rFonts w:cstheme="minorHAnsi"/>
          <w:sz w:val="20"/>
          <w:szCs w:val="20"/>
          <w:u w:val="single"/>
        </w:rPr>
      </w:pPr>
      <w:bookmarkStart w:id="11" w:name="_Toc382495770"/>
      <w:bookmarkStart w:id="12" w:name="_Toc389210258"/>
      <w:bookmarkStart w:id="13" w:name="_Toc405293691"/>
      <w:bookmarkStart w:id="14" w:name="_Toc74857825"/>
      <w:bookmarkStart w:id="15" w:name="_Toc79664051"/>
      <w:bookmarkStart w:id="16" w:name="_Toc87341619"/>
      <w:bookmarkStart w:id="17" w:name="_Toc95720377"/>
      <w:bookmarkStart w:id="18" w:name="_Toc117848836"/>
      <w:r w:rsidRPr="00B22243">
        <w:rPr>
          <w:rFonts w:cstheme="minorHAnsi"/>
          <w:sz w:val="20"/>
          <w:szCs w:val="20"/>
          <w:u w:val="single"/>
        </w:rPr>
        <w:t xml:space="preserve">ZAŁĄCZNIK NR 3. </w:t>
      </w:r>
      <w:r w:rsidR="00F85E4A" w:rsidRPr="00B22243">
        <w:rPr>
          <w:rFonts w:cstheme="minorHAnsi"/>
          <w:sz w:val="20"/>
          <w:szCs w:val="20"/>
          <w:u w:val="single"/>
        </w:rPr>
        <w:t>UPOWAŻNIENIE UDZIELONE PRZEZ WYKONAWCĘ</w:t>
      </w:r>
      <w:bookmarkEnd w:id="11"/>
      <w:bookmarkEnd w:id="12"/>
      <w:bookmarkEnd w:id="13"/>
      <w:bookmarkEnd w:id="14"/>
      <w:bookmarkEnd w:id="15"/>
      <w:r w:rsidR="00F85E4A" w:rsidRPr="00B22243">
        <w:rPr>
          <w:rFonts w:cstheme="minorHAnsi"/>
          <w:sz w:val="20"/>
          <w:szCs w:val="20"/>
          <w:u w:val="single"/>
        </w:rPr>
        <w:t xml:space="preserve"> (SKŁADANE WRAZ Z </w:t>
      </w:r>
      <w:r w:rsidR="001376E7" w:rsidRPr="00B22243">
        <w:rPr>
          <w:rFonts w:cstheme="minorHAnsi"/>
          <w:sz w:val="20"/>
          <w:szCs w:val="20"/>
          <w:u w:val="single"/>
        </w:rPr>
        <w:t>OFERT</w:t>
      </w:r>
      <w:r w:rsidR="00F85E4A" w:rsidRPr="00B22243">
        <w:rPr>
          <w:rFonts w:cstheme="minorHAnsi"/>
          <w:sz w:val="20"/>
          <w:szCs w:val="20"/>
          <w:u w:val="single"/>
        </w:rPr>
        <w:t>Ą – JEŻELI DOTYCZY)</w:t>
      </w:r>
      <w:bookmarkEnd w:id="16"/>
      <w:bookmarkEnd w:id="17"/>
      <w:bookmarkEnd w:id="1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B22243"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B22243" w:rsidRDefault="008A6DEF" w:rsidP="00B22243">
            <w:pPr>
              <w:tabs>
                <w:tab w:val="left" w:pos="709"/>
              </w:tabs>
              <w:rPr>
                <w:rFonts w:cstheme="minorHAnsi"/>
                <w:b/>
                <w:bCs/>
                <w:szCs w:val="20"/>
              </w:rPr>
            </w:pPr>
          </w:p>
        </w:tc>
      </w:tr>
      <w:tr w:rsidR="008A6DEF" w:rsidRPr="00B22243"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B22243" w:rsidRDefault="00900038" w:rsidP="00B22243">
            <w:pPr>
              <w:tabs>
                <w:tab w:val="left" w:pos="709"/>
              </w:tabs>
              <w:suppressAutoHyphens/>
              <w:overflowPunct w:val="0"/>
              <w:autoSpaceDE w:val="0"/>
              <w:autoSpaceDN w:val="0"/>
              <w:adjustRightInd w:val="0"/>
              <w:jc w:val="center"/>
              <w:textAlignment w:val="baseline"/>
              <w:rPr>
                <w:rFonts w:cstheme="minorHAnsi"/>
                <w:szCs w:val="20"/>
              </w:rPr>
            </w:pPr>
            <w:r w:rsidRPr="00B22243">
              <w:rPr>
                <w:rFonts w:cstheme="minorHAnsi"/>
                <w:szCs w:val="20"/>
              </w:rPr>
              <w:t xml:space="preserve">(nazwa </w:t>
            </w:r>
            <w:r w:rsidR="008A6DEF" w:rsidRPr="00B22243">
              <w:rPr>
                <w:rFonts w:cstheme="minorHAnsi"/>
                <w:szCs w:val="20"/>
              </w:rPr>
              <w:t>Wykonawcy)</w:t>
            </w:r>
          </w:p>
        </w:tc>
        <w:tc>
          <w:tcPr>
            <w:tcW w:w="5927" w:type="dxa"/>
            <w:gridSpan w:val="2"/>
            <w:tcBorders>
              <w:top w:val="nil"/>
              <w:left w:val="nil"/>
              <w:bottom w:val="nil"/>
              <w:right w:val="nil"/>
            </w:tcBorders>
          </w:tcPr>
          <w:p w14:paraId="350F314D" w14:textId="77777777" w:rsidR="008A6DEF" w:rsidRPr="00B22243" w:rsidRDefault="008A6DEF" w:rsidP="00B22243">
            <w:pPr>
              <w:tabs>
                <w:tab w:val="left" w:pos="709"/>
              </w:tabs>
              <w:suppressAutoHyphens/>
              <w:overflowPunct w:val="0"/>
              <w:autoSpaceDE w:val="0"/>
              <w:autoSpaceDN w:val="0"/>
              <w:adjustRightInd w:val="0"/>
              <w:textAlignment w:val="baseline"/>
              <w:rPr>
                <w:rFonts w:cstheme="minorHAnsi"/>
                <w:szCs w:val="20"/>
              </w:rPr>
            </w:pPr>
          </w:p>
        </w:tc>
      </w:tr>
    </w:tbl>
    <w:p w14:paraId="6EF3140C" w14:textId="77777777" w:rsidR="004125CD" w:rsidRPr="00B22243" w:rsidRDefault="004125CD" w:rsidP="00B22243">
      <w:pPr>
        <w:rPr>
          <w:rFonts w:cstheme="minorHAnsi"/>
          <w:b/>
          <w:szCs w:val="20"/>
        </w:rPr>
      </w:pPr>
    </w:p>
    <w:p w14:paraId="51BD0AD2" w14:textId="3B088866" w:rsidR="004125CD" w:rsidRPr="00B22243" w:rsidRDefault="009A0648" w:rsidP="00B22243">
      <w:pPr>
        <w:jc w:val="center"/>
        <w:rPr>
          <w:rFonts w:cstheme="minorHAnsi"/>
          <w:b/>
          <w:szCs w:val="20"/>
        </w:rPr>
      </w:pPr>
      <w:r w:rsidRPr="00B22243">
        <w:rPr>
          <w:rFonts w:cstheme="minorHAnsi"/>
          <w:b/>
          <w:szCs w:val="20"/>
        </w:rPr>
        <w:t>Dostawa środków czystości dla pracowników Enea Elektrownia Połaniec S.A.</w:t>
      </w:r>
      <w:r w:rsidR="00824263" w:rsidRPr="00B22243">
        <w:rPr>
          <w:rFonts w:cstheme="minorHAnsi"/>
          <w:b/>
          <w:szCs w:val="20"/>
        </w:rPr>
        <w:t xml:space="preserve"> </w:t>
      </w:r>
    </w:p>
    <w:p w14:paraId="2FE856D9" w14:textId="77777777" w:rsidR="004125CD" w:rsidRPr="00B22243" w:rsidRDefault="004125CD" w:rsidP="00B22243">
      <w:pPr>
        <w:rPr>
          <w:rFonts w:cstheme="minorHAnsi"/>
          <w:b/>
          <w:szCs w:val="20"/>
        </w:rPr>
      </w:pPr>
    </w:p>
    <w:p w14:paraId="413E93C5" w14:textId="6A30A955" w:rsidR="00455970" w:rsidRPr="00B22243" w:rsidRDefault="00455970" w:rsidP="00B22243">
      <w:pPr>
        <w:rPr>
          <w:rFonts w:cstheme="minorHAnsi"/>
          <w:b/>
          <w:bCs/>
          <w:szCs w:val="20"/>
        </w:rPr>
      </w:pPr>
      <w:r w:rsidRPr="00B22243">
        <w:rPr>
          <w:rFonts w:cstheme="minorHAnsi"/>
          <w:b/>
          <w:bCs/>
          <w:szCs w:val="20"/>
        </w:rPr>
        <w:t>Upoważnienie</w:t>
      </w:r>
      <w:r w:rsidR="00A116E5" w:rsidRPr="00B22243">
        <w:rPr>
          <w:rFonts w:cstheme="minorHAnsi"/>
          <w:b/>
          <w:bCs/>
          <w:szCs w:val="20"/>
        </w:rPr>
        <w:t xml:space="preserve"> udzielone przez</w:t>
      </w:r>
      <w:r w:rsidRPr="00B22243">
        <w:rPr>
          <w:rFonts w:cstheme="minorHAnsi"/>
          <w:b/>
          <w:bCs/>
          <w:szCs w:val="20"/>
        </w:rPr>
        <w:t xml:space="preserve"> </w:t>
      </w:r>
      <w:r w:rsidR="00A116E5" w:rsidRPr="00B22243">
        <w:rPr>
          <w:rFonts w:cstheme="minorHAnsi"/>
          <w:b/>
          <w:bCs/>
          <w:szCs w:val="20"/>
        </w:rPr>
        <w:t xml:space="preserve">Wykonawcę </w:t>
      </w:r>
      <w:r w:rsidRPr="00B22243">
        <w:rPr>
          <w:rFonts w:cstheme="minorHAnsi"/>
          <w:b/>
          <w:bCs/>
          <w:szCs w:val="20"/>
        </w:rPr>
        <w:t xml:space="preserve">do podpisania </w:t>
      </w:r>
      <w:r w:rsidR="001376E7" w:rsidRPr="00B22243">
        <w:rPr>
          <w:rFonts w:cstheme="minorHAnsi"/>
          <w:b/>
          <w:bCs/>
          <w:szCs w:val="20"/>
        </w:rPr>
        <w:t>ofert</w:t>
      </w:r>
      <w:r w:rsidRPr="00B22243">
        <w:rPr>
          <w:rFonts w:cstheme="minorHAnsi"/>
          <w:b/>
          <w:bCs/>
          <w:szCs w:val="20"/>
        </w:rPr>
        <w:t>y i załączników oraz składania i</w:t>
      </w:r>
      <w:r w:rsidR="009C5473" w:rsidRPr="00B22243">
        <w:rPr>
          <w:rFonts w:cstheme="minorHAnsi"/>
          <w:b/>
          <w:bCs/>
          <w:szCs w:val="20"/>
        </w:rPr>
        <w:t> </w:t>
      </w:r>
      <w:r w:rsidRPr="00B22243">
        <w:rPr>
          <w:rFonts w:cstheme="minorHAnsi"/>
          <w:b/>
          <w:bCs/>
          <w:szCs w:val="20"/>
        </w:rPr>
        <w:t>przyjmowania innych oświadczeń woli w imieniu Wykonawcy</w:t>
      </w:r>
      <w:r w:rsidR="00A403BD" w:rsidRPr="00B22243">
        <w:rPr>
          <w:rFonts w:cstheme="minorHAnsi"/>
          <w:b/>
          <w:bCs/>
          <w:szCs w:val="20"/>
        </w:rPr>
        <w:t xml:space="preserve"> w przedmiotowym postę</w:t>
      </w:r>
      <w:r w:rsidRPr="00B22243">
        <w:rPr>
          <w:rFonts w:cstheme="minorHAnsi"/>
          <w:b/>
          <w:bCs/>
          <w:szCs w:val="20"/>
        </w:rPr>
        <w:t>powaniu</w:t>
      </w:r>
    </w:p>
    <w:p w14:paraId="1A6470AF" w14:textId="728F32BD" w:rsidR="00455970" w:rsidRPr="00B22243" w:rsidRDefault="00455970" w:rsidP="00B22243">
      <w:pPr>
        <w:tabs>
          <w:tab w:val="left" w:pos="709"/>
        </w:tabs>
        <w:rPr>
          <w:rFonts w:cstheme="minorHAnsi"/>
          <w:szCs w:val="20"/>
        </w:rPr>
      </w:pPr>
      <w:r w:rsidRPr="00B22243">
        <w:rPr>
          <w:rFonts w:cstheme="minorHAnsi"/>
          <w:szCs w:val="20"/>
        </w:rPr>
        <w:t>W imieniu ………………………………………………………………….………………………….………………………..</w:t>
      </w:r>
    </w:p>
    <w:p w14:paraId="1A43B3AE" w14:textId="77777777" w:rsidR="00AE00EF" w:rsidRPr="00B22243" w:rsidRDefault="00455970" w:rsidP="00B22243">
      <w:pPr>
        <w:tabs>
          <w:tab w:val="left" w:pos="709"/>
        </w:tabs>
        <w:rPr>
          <w:rFonts w:cstheme="minorHAnsi"/>
          <w:szCs w:val="20"/>
        </w:rPr>
      </w:pPr>
      <w:r w:rsidRPr="00B22243">
        <w:rPr>
          <w:rFonts w:cstheme="minorHAnsi"/>
          <w:szCs w:val="20"/>
        </w:rPr>
        <w:t>upoważniam Pana/Panią ……………………………….......................………………………….. urodzonego/ą dnia ……………………………… w ……………………………………………. legitymującego się dowodem osobistym numer: ……………………</w:t>
      </w:r>
      <w:r w:rsidR="00AE365E" w:rsidRPr="00B22243">
        <w:rPr>
          <w:rFonts w:cstheme="minorHAnsi"/>
          <w:szCs w:val="20"/>
        </w:rPr>
        <w:t>………</w:t>
      </w:r>
      <w:r w:rsidRPr="00B22243">
        <w:rPr>
          <w:rFonts w:cstheme="minorHAnsi"/>
          <w:szCs w:val="20"/>
        </w:rPr>
        <w:t>. seria: …………………</w:t>
      </w:r>
      <w:r w:rsidR="00AE365E" w:rsidRPr="00B22243">
        <w:rPr>
          <w:rFonts w:cstheme="minorHAnsi"/>
          <w:szCs w:val="20"/>
        </w:rPr>
        <w:t>..</w:t>
      </w:r>
      <w:r w:rsidRPr="00B22243">
        <w:rPr>
          <w:rFonts w:cstheme="minorHAnsi"/>
          <w:szCs w:val="20"/>
        </w:rPr>
        <w:t xml:space="preserve">……………, </w:t>
      </w:r>
      <w:r w:rsidR="00A116E5" w:rsidRPr="00B22243">
        <w:rPr>
          <w:rFonts w:cstheme="minorHAnsi"/>
          <w:szCs w:val="20"/>
        </w:rPr>
        <w:t>PESEL: …</w:t>
      </w:r>
      <w:r w:rsidR="00AE365E" w:rsidRPr="00B22243">
        <w:rPr>
          <w:rFonts w:cstheme="minorHAnsi"/>
          <w:szCs w:val="20"/>
        </w:rPr>
        <w:t>……………………………………….</w:t>
      </w:r>
      <w:r w:rsidR="00A116E5" w:rsidRPr="00B22243">
        <w:rPr>
          <w:rFonts w:cstheme="minorHAnsi"/>
          <w:szCs w:val="20"/>
        </w:rPr>
        <w:t xml:space="preserve">. </w:t>
      </w:r>
      <w:r w:rsidRPr="00B22243">
        <w:rPr>
          <w:rFonts w:cstheme="minorHAnsi"/>
          <w:szCs w:val="20"/>
        </w:rPr>
        <w:t>do</w:t>
      </w:r>
      <w:r w:rsidR="00AE00EF" w:rsidRPr="00B22243">
        <w:rPr>
          <w:rFonts w:cstheme="minorHAnsi"/>
          <w:szCs w:val="20"/>
        </w:rPr>
        <w:t>:</w:t>
      </w:r>
    </w:p>
    <w:p w14:paraId="3250E657" w14:textId="29155571" w:rsidR="00AE00EF" w:rsidRPr="00B22243" w:rsidRDefault="00AE00EF" w:rsidP="00B22243">
      <w:pPr>
        <w:pStyle w:val="Akapitzlist"/>
        <w:numPr>
          <w:ilvl w:val="0"/>
          <w:numId w:val="17"/>
        </w:numPr>
        <w:tabs>
          <w:tab w:val="left" w:pos="709"/>
        </w:tabs>
        <w:jc w:val="both"/>
        <w:rPr>
          <w:rFonts w:asciiTheme="minorHAnsi" w:hAnsiTheme="minorHAnsi" w:cstheme="minorHAnsi"/>
          <w:szCs w:val="20"/>
        </w:rPr>
      </w:pPr>
      <w:r w:rsidRPr="00B22243">
        <w:rPr>
          <w:rFonts w:asciiTheme="minorHAnsi" w:hAnsiTheme="minorHAnsi" w:cstheme="minorHAnsi"/>
          <w:szCs w:val="20"/>
        </w:rPr>
        <w:t xml:space="preserve">podpisania </w:t>
      </w:r>
      <w:r w:rsidR="001376E7" w:rsidRPr="00B22243">
        <w:rPr>
          <w:rFonts w:asciiTheme="minorHAnsi" w:hAnsiTheme="minorHAnsi" w:cstheme="minorHAnsi"/>
          <w:szCs w:val="20"/>
        </w:rPr>
        <w:t>ofert</w:t>
      </w:r>
      <w:r w:rsidR="00455970" w:rsidRPr="00B22243">
        <w:rPr>
          <w:rFonts w:asciiTheme="minorHAnsi" w:hAnsiTheme="minorHAnsi" w:cstheme="minorHAnsi"/>
          <w:szCs w:val="20"/>
        </w:rPr>
        <w:t>y,</w:t>
      </w:r>
    </w:p>
    <w:p w14:paraId="64A1600F" w14:textId="49E44786" w:rsidR="00AE00EF" w:rsidRPr="00B22243" w:rsidRDefault="00AE00EF" w:rsidP="00B22243">
      <w:pPr>
        <w:pStyle w:val="Akapitzlist"/>
        <w:numPr>
          <w:ilvl w:val="0"/>
          <w:numId w:val="17"/>
        </w:numPr>
        <w:tabs>
          <w:tab w:val="left" w:pos="709"/>
        </w:tabs>
        <w:jc w:val="both"/>
        <w:rPr>
          <w:rFonts w:asciiTheme="minorHAnsi" w:hAnsiTheme="minorHAnsi" w:cstheme="minorHAnsi"/>
          <w:szCs w:val="20"/>
        </w:rPr>
      </w:pPr>
      <w:r w:rsidRPr="00B22243">
        <w:rPr>
          <w:rFonts w:asciiTheme="minorHAnsi" w:hAnsiTheme="minorHAnsi" w:cstheme="minorHAnsi"/>
          <w:szCs w:val="20"/>
        </w:rPr>
        <w:t xml:space="preserve">podpisania wszystkich </w:t>
      </w:r>
      <w:r w:rsidR="00B421A9" w:rsidRPr="00B22243">
        <w:rPr>
          <w:rFonts w:asciiTheme="minorHAnsi" w:hAnsiTheme="minorHAnsi" w:cstheme="minorHAnsi"/>
          <w:szCs w:val="20"/>
        </w:rPr>
        <w:t xml:space="preserve">załączników </w:t>
      </w:r>
      <w:r w:rsidR="009504C4" w:rsidRPr="00B22243">
        <w:rPr>
          <w:rFonts w:asciiTheme="minorHAnsi" w:hAnsiTheme="minorHAnsi" w:cstheme="minorHAnsi"/>
          <w:szCs w:val="20"/>
        </w:rPr>
        <w:t xml:space="preserve">do </w:t>
      </w:r>
      <w:r w:rsidR="00455970" w:rsidRPr="00B22243">
        <w:rPr>
          <w:rFonts w:asciiTheme="minorHAnsi" w:hAnsiTheme="minorHAnsi" w:cstheme="minorHAnsi"/>
          <w:szCs w:val="20"/>
        </w:rPr>
        <w:t>Warunków Zamówienia</w:t>
      </w:r>
      <w:r w:rsidRPr="00B22243">
        <w:rPr>
          <w:rFonts w:asciiTheme="minorHAnsi" w:hAnsiTheme="minorHAnsi" w:cstheme="minorHAnsi"/>
          <w:szCs w:val="20"/>
        </w:rPr>
        <w:t xml:space="preserve"> stanowiących integralną część </w:t>
      </w:r>
      <w:r w:rsidR="001376E7" w:rsidRPr="00B22243">
        <w:rPr>
          <w:rFonts w:asciiTheme="minorHAnsi" w:hAnsiTheme="minorHAnsi" w:cstheme="minorHAnsi"/>
          <w:szCs w:val="20"/>
        </w:rPr>
        <w:t>ofert</w:t>
      </w:r>
      <w:r w:rsidRPr="00B22243">
        <w:rPr>
          <w:rFonts w:asciiTheme="minorHAnsi" w:hAnsiTheme="minorHAnsi" w:cstheme="minorHAnsi"/>
          <w:szCs w:val="20"/>
        </w:rPr>
        <w:t>y,</w:t>
      </w:r>
      <w:r w:rsidR="007C42D8" w:rsidRPr="00B22243">
        <w:rPr>
          <w:rFonts w:asciiTheme="minorHAnsi" w:hAnsiTheme="minorHAnsi" w:cstheme="minorHAnsi"/>
          <w:szCs w:val="20"/>
        </w:rPr>
        <w:t xml:space="preserve"> </w:t>
      </w:r>
    </w:p>
    <w:p w14:paraId="1DEF1218" w14:textId="77777777" w:rsidR="00A82406" w:rsidRPr="00B22243" w:rsidRDefault="00AE00EF" w:rsidP="00B22243">
      <w:pPr>
        <w:pStyle w:val="Akapitzlist"/>
        <w:numPr>
          <w:ilvl w:val="0"/>
          <w:numId w:val="17"/>
        </w:numPr>
        <w:tabs>
          <w:tab w:val="left" w:pos="709"/>
        </w:tabs>
        <w:jc w:val="both"/>
        <w:rPr>
          <w:rFonts w:asciiTheme="minorHAnsi" w:hAnsiTheme="minorHAnsi" w:cstheme="minorHAnsi"/>
          <w:szCs w:val="20"/>
        </w:rPr>
      </w:pPr>
      <w:r w:rsidRPr="00B22243">
        <w:rPr>
          <w:rFonts w:asciiTheme="minorHAnsi" w:hAnsiTheme="minorHAnsi" w:cstheme="minorHAnsi"/>
          <w:bCs/>
          <w:szCs w:val="20"/>
        </w:rPr>
        <w:t>s</w:t>
      </w:r>
      <w:r w:rsidR="00455970" w:rsidRPr="00B22243">
        <w:rPr>
          <w:rFonts w:asciiTheme="minorHAnsi" w:hAnsiTheme="minorHAnsi" w:cstheme="minorHAnsi"/>
          <w:bCs/>
          <w:szCs w:val="20"/>
        </w:rPr>
        <w:t>kładania i</w:t>
      </w:r>
      <w:r w:rsidR="00F0621C" w:rsidRPr="00B22243">
        <w:rPr>
          <w:rFonts w:asciiTheme="minorHAnsi" w:hAnsiTheme="minorHAnsi" w:cstheme="minorHAnsi"/>
          <w:bCs/>
          <w:szCs w:val="20"/>
        </w:rPr>
        <w:t> </w:t>
      </w:r>
      <w:r w:rsidR="00455970" w:rsidRPr="00B22243">
        <w:rPr>
          <w:rFonts w:asciiTheme="minorHAnsi" w:hAnsiTheme="minorHAnsi" w:cstheme="minorHAnsi"/>
          <w:bCs/>
          <w:szCs w:val="20"/>
        </w:rPr>
        <w:t xml:space="preserve">przyjmowania innych oświadczeń woli w imieniu Wykonawcy w przedmiotowym </w:t>
      </w:r>
      <w:r w:rsidR="00A116E5" w:rsidRPr="00B22243">
        <w:rPr>
          <w:rFonts w:asciiTheme="minorHAnsi" w:hAnsiTheme="minorHAnsi" w:cstheme="minorHAnsi"/>
          <w:bCs/>
          <w:szCs w:val="20"/>
        </w:rPr>
        <w:t>postępowaniu</w:t>
      </w:r>
      <w:r w:rsidR="00323276" w:rsidRPr="00B22243">
        <w:rPr>
          <w:rFonts w:asciiTheme="minorHAnsi" w:hAnsiTheme="minorHAnsi" w:cstheme="minorHAnsi"/>
          <w:szCs w:val="20"/>
        </w:rPr>
        <w:t>,</w:t>
      </w:r>
    </w:p>
    <w:p w14:paraId="7795D2BF" w14:textId="3941F6B3" w:rsidR="00A82406" w:rsidRPr="00B22243" w:rsidRDefault="00323276" w:rsidP="00B22243">
      <w:pPr>
        <w:pStyle w:val="Akapitzlist"/>
        <w:numPr>
          <w:ilvl w:val="0"/>
          <w:numId w:val="17"/>
        </w:numPr>
        <w:tabs>
          <w:tab w:val="left" w:pos="709"/>
        </w:tabs>
        <w:jc w:val="both"/>
        <w:rPr>
          <w:rFonts w:asciiTheme="minorHAnsi" w:hAnsiTheme="minorHAnsi" w:cstheme="minorHAnsi"/>
          <w:szCs w:val="20"/>
        </w:rPr>
      </w:pPr>
      <w:r w:rsidRPr="00B22243">
        <w:rPr>
          <w:rFonts w:asciiTheme="minorHAnsi" w:hAnsiTheme="minorHAnsi" w:cstheme="minorHAnsi"/>
          <w:szCs w:val="20"/>
        </w:rPr>
        <w:t>z</w:t>
      </w:r>
      <w:r w:rsidR="00A82406" w:rsidRPr="00B22243">
        <w:rPr>
          <w:rFonts w:asciiTheme="minorHAnsi" w:hAnsiTheme="minorHAnsi" w:cstheme="minorHAnsi"/>
          <w:szCs w:val="20"/>
        </w:rPr>
        <w:t>awarcia umowy w przedmiotowym postępowaniu.</w:t>
      </w:r>
    </w:p>
    <w:p w14:paraId="32A1F97C" w14:textId="77777777" w:rsidR="00DF0F8F" w:rsidRPr="00B22243" w:rsidRDefault="00DF0F8F" w:rsidP="00B22243">
      <w:pPr>
        <w:pStyle w:val="Akapitzlist"/>
        <w:tabs>
          <w:tab w:val="left" w:pos="709"/>
        </w:tabs>
        <w:ind w:left="788"/>
        <w:jc w:val="both"/>
        <w:rPr>
          <w:rFonts w:asciiTheme="minorHAnsi" w:hAnsiTheme="minorHAnsi"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B22243"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B22243" w:rsidRDefault="008A6DEF" w:rsidP="00B22243">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B22243" w:rsidRDefault="008A6DEF" w:rsidP="00B22243">
            <w:pPr>
              <w:tabs>
                <w:tab w:val="left" w:pos="709"/>
              </w:tabs>
              <w:rPr>
                <w:rFonts w:cstheme="minorHAnsi"/>
                <w:szCs w:val="20"/>
              </w:rPr>
            </w:pPr>
          </w:p>
        </w:tc>
      </w:tr>
      <w:tr w:rsidR="008A6DEF" w:rsidRPr="00B22243"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B22243" w:rsidRDefault="008F1EFD" w:rsidP="00B22243">
            <w:pPr>
              <w:tabs>
                <w:tab w:val="left" w:pos="709"/>
              </w:tabs>
              <w:jc w:val="center"/>
              <w:rPr>
                <w:rFonts w:cstheme="minorHAnsi"/>
                <w:b/>
                <w:szCs w:val="20"/>
              </w:rPr>
            </w:pPr>
            <w:r w:rsidRPr="00B22243">
              <w:rPr>
                <w:rFonts w:cstheme="minorHAnsi"/>
                <w:b/>
                <w:szCs w:val="20"/>
              </w:rPr>
              <w:t>miejscowość i data</w:t>
            </w:r>
          </w:p>
        </w:tc>
        <w:tc>
          <w:tcPr>
            <w:tcW w:w="4060" w:type="dxa"/>
            <w:tcBorders>
              <w:top w:val="nil"/>
              <w:left w:val="nil"/>
              <w:bottom w:val="nil"/>
              <w:right w:val="nil"/>
            </w:tcBorders>
            <w:vAlign w:val="center"/>
          </w:tcPr>
          <w:p w14:paraId="03DF9D11" w14:textId="4B6C7304" w:rsidR="008A6DEF" w:rsidRPr="00B22243" w:rsidRDefault="0025327E" w:rsidP="00B22243">
            <w:pPr>
              <w:tabs>
                <w:tab w:val="left" w:pos="709"/>
              </w:tabs>
              <w:jc w:val="center"/>
              <w:rPr>
                <w:rFonts w:cstheme="minorHAnsi"/>
                <w:b/>
                <w:szCs w:val="20"/>
              </w:rPr>
            </w:pPr>
            <w:r w:rsidRPr="00B22243">
              <w:rPr>
                <w:rFonts w:cstheme="minorHAnsi"/>
                <w:b/>
                <w:szCs w:val="20"/>
              </w:rPr>
              <w:t>P</w:t>
            </w:r>
            <w:r w:rsidR="008F1EFD" w:rsidRPr="00B22243">
              <w:rPr>
                <w:rFonts w:cstheme="minorHAnsi"/>
                <w:b/>
                <w:szCs w:val="20"/>
              </w:rPr>
              <w:t>odpis przedstawiciela(i) Wykonawcy</w:t>
            </w:r>
          </w:p>
        </w:tc>
      </w:tr>
    </w:tbl>
    <w:p w14:paraId="6DF012B9" w14:textId="77777777" w:rsidR="00132250" w:rsidRPr="00B22243" w:rsidRDefault="00132250" w:rsidP="00B22243">
      <w:pPr>
        <w:tabs>
          <w:tab w:val="left" w:pos="709"/>
        </w:tabs>
        <w:rPr>
          <w:rFonts w:cstheme="minorHAnsi"/>
          <w:b/>
          <w:bCs/>
          <w:szCs w:val="20"/>
        </w:rPr>
      </w:pPr>
      <w:r w:rsidRPr="00B22243">
        <w:rPr>
          <w:rFonts w:cstheme="minorHAnsi"/>
          <w:b/>
          <w:bCs/>
          <w:szCs w:val="20"/>
        </w:rPr>
        <w:br w:type="page"/>
      </w:r>
    </w:p>
    <w:p w14:paraId="2E0B3CD1" w14:textId="6167986D" w:rsidR="00435628" w:rsidRPr="00B22243" w:rsidRDefault="00872D3D" w:rsidP="00B22243">
      <w:pPr>
        <w:pStyle w:val="Nagwek4"/>
        <w:spacing w:before="0" w:after="0"/>
        <w:jc w:val="both"/>
        <w:rPr>
          <w:rFonts w:cstheme="minorHAnsi"/>
          <w:sz w:val="20"/>
          <w:szCs w:val="20"/>
          <w:u w:val="single"/>
        </w:rPr>
      </w:pPr>
      <w:bookmarkStart w:id="19" w:name="_Toc382495771"/>
      <w:bookmarkStart w:id="20" w:name="_Toc389210259"/>
      <w:bookmarkStart w:id="21" w:name="_Toc405293692"/>
      <w:bookmarkStart w:id="22" w:name="_Toc74857826"/>
      <w:bookmarkStart w:id="23" w:name="_Toc79664052"/>
      <w:bookmarkStart w:id="24" w:name="_Toc87341620"/>
      <w:bookmarkStart w:id="25" w:name="_Toc95720378"/>
      <w:bookmarkStart w:id="26" w:name="_Toc117848837"/>
      <w:r w:rsidRPr="00B22243">
        <w:rPr>
          <w:rFonts w:cstheme="minorHAnsi"/>
          <w:sz w:val="20"/>
          <w:szCs w:val="20"/>
          <w:u w:val="single"/>
        </w:rPr>
        <w:t xml:space="preserve">ZAŁĄCZNIK NR 4. </w:t>
      </w:r>
      <w:r w:rsidR="00A87EAE" w:rsidRPr="00B22243">
        <w:rPr>
          <w:rFonts w:cstheme="minorHAnsi"/>
          <w:sz w:val="20"/>
          <w:szCs w:val="20"/>
          <w:u w:val="single"/>
        </w:rPr>
        <w:t>OŚWIADCZENIE WYKONAWCY O ZACHOWANIU POUFNOŚCI</w:t>
      </w:r>
      <w:bookmarkEnd w:id="19"/>
      <w:bookmarkEnd w:id="20"/>
      <w:bookmarkEnd w:id="21"/>
      <w:bookmarkEnd w:id="22"/>
      <w:bookmarkEnd w:id="23"/>
      <w:r w:rsidR="00A87EAE" w:rsidRPr="00B22243">
        <w:rPr>
          <w:rFonts w:cstheme="minorHAnsi"/>
          <w:sz w:val="20"/>
          <w:szCs w:val="20"/>
          <w:u w:val="single"/>
        </w:rPr>
        <w:t xml:space="preserve"> (SKŁADANE WRAZ Z </w:t>
      </w:r>
      <w:r w:rsidR="001376E7" w:rsidRPr="00B22243">
        <w:rPr>
          <w:rFonts w:cstheme="minorHAnsi"/>
          <w:sz w:val="20"/>
          <w:szCs w:val="20"/>
          <w:u w:val="single"/>
        </w:rPr>
        <w:t>OFERT</w:t>
      </w:r>
      <w:r w:rsidR="00A87EAE" w:rsidRPr="00B22243">
        <w:rPr>
          <w:rFonts w:cstheme="minorHAnsi"/>
          <w:sz w:val="20"/>
          <w:szCs w:val="20"/>
          <w:u w:val="single"/>
        </w:rPr>
        <w:t>Ą)</w:t>
      </w:r>
      <w:bookmarkEnd w:id="24"/>
      <w:bookmarkEnd w:id="25"/>
      <w:bookmarkEnd w:id="2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B22243"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B22243" w:rsidRDefault="00902182" w:rsidP="00B22243">
            <w:pPr>
              <w:tabs>
                <w:tab w:val="left" w:pos="709"/>
              </w:tabs>
              <w:rPr>
                <w:rFonts w:cstheme="minorHAnsi"/>
                <w:b/>
                <w:bCs/>
                <w:szCs w:val="20"/>
              </w:rPr>
            </w:pPr>
          </w:p>
        </w:tc>
      </w:tr>
      <w:tr w:rsidR="00902182" w:rsidRPr="00B22243"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B22243" w:rsidRDefault="00900038" w:rsidP="00B22243">
            <w:pPr>
              <w:tabs>
                <w:tab w:val="left" w:pos="709"/>
              </w:tabs>
              <w:suppressAutoHyphens/>
              <w:overflowPunct w:val="0"/>
              <w:autoSpaceDE w:val="0"/>
              <w:autoSpaceDN w:val="0"/>
              <w:adjustRightInd w:val="0"/>
              <w:jc w:val="center"/>
              <w:textAlignment w:val="baseline"/>
              <w:rPr>
                <w:rFonts w:cstheme="minorHAnsi"/>
                <w:szCs w:val="20"/>
              </w:rPr>
            </w:pPr>
            <w:r w:rsidRPr="00B22243">
              <w:rPr>
                <w:rFonts w:cstheme="minorHAnsi"/>
                <w:szCs w:val="20"/>
              </w:rPr>
              <w:t xml:space="preserve">(nazwa </w:t>
            </w:r>
            <w:r w:rsidR="00902182" w:rsidRPr="00B22243">
              <w:rPr>
                <w:rFonts w:cstheme="minorHAnsi"/>
                <w:szCs w:val="20"/>
              </w:rPr>
              <w:t>Wykonawcy)</w:t>
            </w:r>
          </w:p>
        </w:tc>
        <w:tc>
          <w:tcPr>
            <w:tcW w:w="5927" w:type="dxa"/>
            <w:gridSpan w:val="2"/>
            <w:tcBorders>
              <w:top w:val="nil"/>
              <w:left w:val="nil"/>
              <w:bottom w:val="nil"/>
              <w:right w:val="nil"/>
            </w:tcBorders>
          </w:tcPr>
          <w:p w14:paraId="634A37FB" w14:textId="77777777" w:rsidR="00902182" w:rsidRPr="00B22243" w:rsidRDefault="00902182" w:rsidP="00B22243">
            <w:pPr>
              <w:tabs>
                <w:tab w:val="left" w:pos="709"/>
              </w:tabs>
              <w:suppressAutoHyphens/>
              <w:overflowPunct w:val="0"/>
              <w:autoSpaceDE w:val="0"/>
              <w:autoSpaceDN w:val="0"/>
              <w:adjustRightInd w:val="0"/>
              <w:textAlignment w:val="baseline"/>
              <w:rPr>
                <w:rFonts w:cstheme="minorHAnsi"/>
                <w:szCs w:val="20"/>
              </w:rPr>
            </w:pPr>
          </w:p>
        </w:tc>
      </w:tr>
    </w:tbl>
    <w:p w14:paraId="3798B799" w14:textId="77777777" w:rsidR="004125CD" w:rsidRPr="00B22243" w:rsidRDefault="004125CD" w:rsidP="00B22243">
      <w:pPr>
        <w:pStyle w:val="Tekstpodstawowy"/>
        <w:tabs>
          <w:tab w:val="left" w:pos="709"/>
        </w:tabs>
        <w:spacing w:after="0"/>
        <w:jc w:val="both"/>
        <w:rPr>
          <w:rFonts w:cstheme="minorHAnsi"/>
          <w:b/>
          <w:szCs w:val="20"/>
        </w:rPr>
      </w:pPr>
    </w:p>
    <w:p w14:paraId="4A77297F" w14:textId="3DE4D801" w:rsidR="004125CD" w:rsidRPr="00B22243" w:rsidRDefault="009A0648" w:rsidP="00B22243">
      <w:pPr>
        <w:pStyle w:val="Tekstpodstawowy"/>
        <w:tabs>
          <w:tab w:val="left" w:pos="709"/>
        </w:tabs>
        <w:spacing w:after="0"/>
        <w:jc w:val="center"/>
        <w:rPr>
          <w:rFonts w:cstheme="minorHAnsi"/>
          <w:b/>
          <w:szCs w:val="20"/>
        </w:rPr>
      </w:pPr>
      <w:r w:rsidRPr="00B22243">
        <w:rPr>
          <w:rFonts w:cstheme="minorHAnsi"/>
          <w:b/>
          <w:szCs w:val="20"/>
        </w:rPr>
        <w:t>Dostawa środków czystości dla pracowników Enea Elektrownia Połaniec S.A.</w:t>
      </w:r>
      <w:r w:rsidR="00824263" w:rsidRPr="00B22243">
        <w:rPr>
          <w:rFonts w:cstheme="minorHAnsi"/>
          <w:b/>
          <w:szCs w:val="20"/>
        </w:rPr>
        <w:t xml:space="preserve"> </w:t>
      </w:r>
    </w:p>
    <w:p w14:paraId="23BC666C" w14:textId="77777777" w:rsidR="004125CD" w:rsidRPr="00B22243" w:rsidRDefault="004125CD" w:rsidP="00B22243">
      <w:pPr>
        <w:pStyle w:val="Tekstpodstawowy"/>
        <w:tabs>
          <w:tab w:val="left" w:pos="709"/>
        </w:tabs>
        <w:spacing w:after="0"/>
        <w:jc w:val="both"/>
        <w:rPr>
          <w:rFonts w:cstheme="minorHAnsi"/>
          <w:b/>
          <w:szCs w:val="20"/>
        </w:rPr>
      </w:pPr>
    </w:p>
    <w:p w14:paraId="133AB276" w14:textId="3BAA1DEA" w:rsidR="00E70DD9" w:rsidRPr="00B22243" w:rsidRDefault="00902182" w:rsidP="00B22243">
      <w:pPr>
        <w:pStyle w:val="Tekstpodstawowy"/>
        <w:tabs>
          <w:tab w:val="left" w:pos="709"/>
        </w:tabs>
        <w:spacing w:after="0"/>
        <w:jc w:val="both"/>
        <w:rPr>
          <w:rFonts w:cstheme="minorHAnsi"/>
          <w:szCs w:val="20"/>
        </w:rPr>
      </w:pPr>
      <w:r w:rsidRPr="00B22243">
        <w:rPr>
          <w:rFonts w:cstheme="minorHAnsi"/>
          <w:szCs w:val="20"/>
        </w:rPr>
        <w:t>Niniejszym oświadczam</w:t>
      </w:r>
      <w:r w:rsidR="00A57D9E" w:rsidRPr="00B22243">
        <w:rPr>
          <w:rFonts w:cstheme="minorHAnsi"/>
          <w:szCs w:val="20"/>
        </w:rPr>
        <w:t>(-</w:t>
      </w:r>
      <w:r w:rsidRPr="00B22243">
        <w:rPr>
          <w:rFonts w:cstheme="minorHAnsi"/>
          <w:szCs w:val="20"/>
        </w:rPr>
        <w:t>y</w:t>
      </w:r>
      <w:r w:rsidR="00A57D9E" w:rsidRPr="00B22243">
        <w:rPr>
          <w:rFonts w:cstheme="minorHAnsi"/>
          <w:szCs w:val="20"/>
        </w:rPr>
        <w:t>)</w:t>
      </w:r>
      <w:r w:rsidRPr="00B22243">
        <w:rPr>
          <w:rFonts w:cstheme="minorHAnsi"/>
          <w:szCs w:val="20"/>
        </w:rPr>
        <w:t xml:space="preserve"> że, zobowiązuj</w:t>
      </w:r>
      <w:r w:rsidR="00A57D9E" w:rsidRPr="00B22243">
        <w:rPr>
          <w:rFonts w:cstheme="minorHAnsi"/>
          <w:szCs w:val="20"/>
        </w:rPr>
        <w:t>ę (-</w:t>
      </w:r>
      <w:proofErr w:type="spellStart"/>
      <w:r w:rsidR="00A57D9E" w:rsidRPr="00B22243">
        <w:rPr>
          <w:rFonts w:cstheme="minorHAnsi"/>
          <w:szCs w:val="20"/>
        </w:rPr>
        <w:t>emy</w:t>
      </w:r>
      <w:proofErr w:type="spellEnd"/>
      <w:r w:rsidR="00A57D9E" w:rsidRPr="00B22243">
        <w:rPr>
          <w:rFonts w:cstheme="minorHAnsi"/>
          <w:szCs w:val="20"/>
        </w:rPr>
        <w:t>)</w:t>
      </w:r>
      <w:r w:rsidRPr="00B22243">
        <w:rPr>
          <w:rFonts w:cstheme="minorHAnsi"/>
          <w:szCs w:val="20"/>
        </w:rPr>
        <w:t xml:space="preserve"> się wszelkie informacje handlowe, przekazane lub udostępnione przez </w:t>
      </w:r>
      <w:r w:rsidR="004C3CC5" w:rsidRPr="00B22243">
        <w:rPr>
          <w:rFonts w:cstheme="minorHAnsi"/>
          <w:szCs w:val="20"/>
        </w:rPr>
        <w:t>Zamawiającego</w:t>
      </w:r>
      <w:r w:rsidR="008D6DE2" w:rsidRPr="00B22243">
        <w:rPr>
          <w:rFonts w:cstheme="minorHAnsi"/>
          <w:szCs w:val="20"/>
        </w:rPr>
        <w:t xml:space="preserve"> </w:t>
      </w:r>
      <w:r w:rsidRPr="00B22243">
        <w:rPr>
          <w:rFonts w:cstheme="minorHAnsi"/>
          <w:szCs w:val="20"/>
        </w:rPr>
        <w:t xml:space="preserve">w ramach prowadzonego postępowania </w:t>
      </w:r>
      <w:r w:rsidR="00E70DD9" w:rsidRPr="00B22243">
        <w:rPr>
          <w:rFonts w:cstheme="minorHAnsi"/>
          <w:szCs w:val="20"/>
        </w:rPr>
        <w:t>o udzielenie zamówienia</w:t>
      </w:r>
      <w:r w:rsidRPr="00B22243">
        <w:rPr>
          <w:rFonts w:cstheme="minorHAnsi"/>
          <w:szCs w:val="20"/>
        </w:rPr>
        <w:t xml:space="preserve">, wykorzystywać jedynie do celów </w:t>
      </w:r>
      <w:r w:rsidR="00E70DD9" w:rsidRPr="00B22243">
        <w:rPr>
          <w:rFonts w:cstheme="minorHAnsi"/>
          <w:szCs w:val="20"/>
        </w:rPr>
        <w:t xml:space="preserve">uczestniczenia w niniejszym </w:t>
      </w:r>
      <w:r w:rsidRPr="00B22243">
        <w:rPr>
          <w:rFonts w:cstheme="minorHAnsi"/>
          <w:szCs w:val="20"/>
        </w:rPr>
        <w:t>postępowani</w:t>
      </w:r>
      <w:r w:rsidR="00E70DD9" w:rsidRPr="00B22243">
        <w:rPr>
          <w:rFonts w:cstheme="minorHAnsi"/>
          <w:szCs w:val="20"/>
        </w:rPr>
        <w:t>u</w:t>
      </w:r>
      <w:r w:rsidRPr="00B22243">
        <w:rPr>
          <w:rFonts w:cstheme="minorHAnsi"/>
          <w:szCs w:val="20"/>
        </w:rPr>
        <w:t xml:space="preserve">, nie udostępniać osobom trzecim, nie publikować w jakiejkolwiek formie w całości </w:t>
      </w:r>
      <w:r w:rsidR="00E70DD9" w:rsidRPr="00B22243">
        <w:rPr>
          <w:rFonts w:cstheme="minorHAnsi"/>
          <w:szCs w:val="20"/>
        </w:rPr>
        <w:t xml:space="preserve">ani w </w:t>
      </w:r>
      <w:r w:rsidRPr="00B22243">
        <w:rPr>
          <w:rFonts w:cstheme="minorHAnsi"/>
          <w:szCs w:val="20"/>
        </w:rPr>
        <w:t xml:space="preserve">części, </w:t>
      </w:r>
      <w:r w:rsidR="00CF62AA" w:rsidRPr="00B22243">
        <w:rPr>
          <w:rFonts w:cstheme="minorHAnsi"/>
          <w:szCs w:val="20"/>
        </w:rPr>
        <w:t xml:space="preserve">lecz je </w:t>
      </w:r>
      <w:r w:rsidRPr="00B22243">
        <w:rPr>
          <w:rFonts w:cstheme="minorHAnsi"/>
          <w:szCs w:val="20"/>
        </w:rPr>
        <w:t>zabezpieczać</w:t>
      </w:r>
      <w:r w:rsidR="00CF62AA" w:rsidRPr="00B22243">
        <w:rPr>
          <w:rFonts w:cstheme="minorHAnsi"/>
          <w:szCs w:val="20"/>
        </w:rPr>
        <w:t xml:space="preserve"> i</w:t>
      </w:r>
      <w:r w:rsidRPr="00B22243">
        <w:rPr>
          <w:rFonts w:cstheme="minorHAnsi"/>
          <w:szCs w:val="20"/>
        </w:rPr>
        <w:t xml:space="preserve"> chronić </w:t>
      </w:r>
      <w:r w:rsidR="00CF62AA" w:rsidRPr="00B22243">
        <w:rPr>
          <w:rFonts w:cstheme="minorHAnsi"/>
          <w:szCs w:val="20"/>
        </w:rPr>
        <w:t xml:space="preserve">przed ujawnieniem. Ponadto zobowiązujemy się je </w:t>
      </w:r>
      <w:r w:rsidRPr="00B22243">
        <w:rPr>
          <w:rFonts w:cstheme="minorHAnsi"/>
          <w:szCs w:val="20"/>
        </w:rPr>
        <w:t xml:space="preserve">zniszczyć, wraz z koniecznością trwałego usunięcia z systemów informatycznych, natychmiast po </w:t>
      </w:r>
      <w:r w:rsidR="00CF62AA" w:rsidRPr="00B22243">
        <w:rPr>
          <w:rFonts w:cstheme="minorHAnsi"/>
          <w:szCs w:val="20"/>
        </w:rPr>
        <w:t xml:space="preserve">zakończeniu </w:t>
      </w:r>
      <w:r w:rsidRPr="00B22243">
        <w:rPr>
          <w:rFonts w:cstheme="minorHAnsi"/>
          <w:szCs w:val="20"/>
        </w:rPr>
        <w:t>niniejszego postępowania</w:t>
      </w:r>
      <w:r w:rsidR="00CF62AA" w:rsidRPr="00B22243">
        <w:rPr>
          <w:rFonts w:cstheme="minorHAnsi"/>
          <w:szCs w:val="20"/>
        </w:rPr>
        <w:t xml:space="preserve">, chyba, że nasza </w:t>
      </w:r>
      <w:r w:rsidR="001376E7" w:rsidRPr="00B22243">
        <w:rPr>
          <w:rFonts w:cstheme="minorHAnsi"/>
          <w:szCs w:val="20"/>
        </w:rPr>
        <w:t>oferta</w:t>
      </w:r>
      <w:r w:rsidR="00CF62AA" w:rsidRPr="00B22243">
        <w:rPr>
          <w:rFonts w:cstheme="minorHAnsi"/>
          <w:szCs w:val="20"/>
        </w:rPr>
        <w:t xml:space="preserve"> zostanie wybrana</w:t>
      </w:r>
      <w:r w:rsidR="00E70DD9" w:rsidRPr="00B22243">
        <w:rPr>
          <w:rFonts w:cstheme="minorHAnsi"/>
          <w:szCs w:val="20"/>
        </w:rPr>
        <w:t xml:space="preserve"> i Zamawiający </w:t>
      </w:r>
      <w:r w:rsidR="00C874BF" w:rsidRPr="00B22243">
        <w:rPr>
          <w:rFonts w:cstheme="minorHAnsi"/>
          <w:szCs w:val="20"/>
        </w:rPr>
        <w:t xml:space="preserve">pisemnie </w:t>
      </w:r>
      <w:r w:rsidR="00E70DD9" w:rsidRPr="00B22243">
        <w:rPr>
          <w:rFonts w:cstheme="minorHAnsi"/>
          <w:szCs w:val="20"/>
        </w:rPr>
        <w:t>zwolni nas z tego obowiązku</w:t>
      </w:r>
      <w:r w:rsidR="009C5473" w:rsidRPr="00B22243">
        <w:rPr>
          <w:rFonts w:cstheme="minorHAnsi"/>
          <w:szCs w:val="20"/>
        </w:rPr>
        <w:t>.</w:t>
      </w:r>
    </w:p>
    <w:p w14:paraId="4DDD1795" w14:textId="77777777" w:rsidR="00E70DD9" w:rsidRPr="00B22243" w:rsidRDefault="00E70DD9" w:rsidP="00B22243">
      <w:pPr>
        <w:pStyle w:val="Tekstpodstawowy"/>
        <w:tabs>
          <w:tab w:val="left" w:pos="709"/>
        </w:tabs>
        <w:spacing w:after="0"/>
        <w:jc w:val="both"/>
        <w:rPr>
          <w:rFonts w:cstheme="minorHAnsi"/>
          <w:szCs w:val="20"/>
        </w:rPr>
      </w:pPr>
    </w:p>
    <w:p w14:paraId="35DE8A3E" w14:textId="559A4EE0" w:rsidR="00435628" w:rsidRDefault="00E70DD9" w:rsidP="00B22243">
      <w:pPr>
        <w:pStyle w:val="Tekstpodstawowy"/>
        <w:tabs>
          <w:tab w:val="left" w:pos="709"/>
        </w:tabs>
        <w:spacing w:after="0"/>
        <w:jc w:val="both"/>
        <w:rPr>
          <w:rFonts w:cstheme="minorHAnsi"/>
          <w:szCs w:val="20"/>
        </w:rPr>
      </w:pPr>
      <w:r w:rsidRPr="00B22243">
        <w:rPr>
          <w:rFonts w:cstheme="minorHAnsi"/>
          <w:szCs w:val="20"/>
        </w:rPr>
        <w:t>Obowiązki te mają charakter bezterminowy.</w:t>
      </w:r>
    </w:p>
    <w:p w14:paraId="1BD0BC92" w14:textId="77777777" w:rsidR="00B22243" w:rsidRPr="00B22243" w:rsidRDefault="00B22243" w:rsidP="00B22243">
      <w:pPr>
        <w:pStyle w:val="Tekstpodstawowy"/>
        <w:tabs>
          <w:tab w:val="left" w:pos="709"/>
        </w:tabs>
        <w:spacing w:after="0"/>
        <w:jc w:val="both"/>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B22243"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B22243" w:rsidRDefault="00902182" w:rsidP="00B22243">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B22243" w:rsidRDefault="00902182" w:rsidP="00B22243">
            <w:pPr>
              <w:tabs>
                <w:tab w:val="left" w:pos="709"/>
              </w:tabs>
              <w:rPr>
                <w:rFonts w:cstheme="minorHAnsi"/>
                <w:szCs w:val="20"/>
              </w:rPr>
            </w:pPr>
          </w:p>
        </w:tc>
      </w:tr>
      <w:tr w:rsidR="00902182" w:rsidRPr="00B22243"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B22243" w:rsidRDefault="00902182" w:rsidP="00B22243">
            <w:pPr>
              <w:tabs>
                <w:tab w:val="left" w:pos="709"/>
              </w:tabs>
              <w:jc w:val="center"/>
              <w:rPr>
                <w:rFonts w:cstheme="minorHAnsi"/>
                <w:b/>
                <w:szCs w:val="20"/>
              </w:rPr>
            </w:pPr>
            <w:r w:rsidRPr="00B22243">
              <w:rPr>
                <w:rFonts w:cstheme="minorHAnsi"/>
                <w:b/>
                <w:szCs w:val="20"/>
              </w:rPr>
              <w:t>miejscowość i data</w:t>
            </w:r>
          </w:p>
        </w:tc>
        <w:tc>
          <w:tcPr>
            <w:tcW w:w="4060" w:type="dxa"/>
            <w:tcBorders>
              <w:top w:val="nil"/>
              <w:left w:val="nil"/>
              <w:bottom w:val="nil"/>
              <w:right w:val="nil"/>
            </w:tcBorders>
            <w:vAlign w:val="center"/>
          </w:tcPr>
          <w:p w14:paraId="3310AB2B" w14:textId="3018B312" w:rsidR="00902182" w:rsidRPr="00B22243" w:rsidRDefault="0025327E" w:rsidP="00B22243">
            <w:pPr>
              <w:tabs>
                <w:tab w:val="left" w:pos="709"/>
              </w:tabs>
              <w:jc w:val="center"/>
              <w:rPr>
                <w:rFonts w:cstheme="minorHAnsi"/>
                <w:b/>
                <w:szCs w:val="20"/>
              </w:rPr>
            </w:pPr>
            <w:r w:rsidRPr="00B22243">
              <w:rPr>
                <w:rFonts w:cstheme="minorHAnsi"/>
                <w:b/>
                <w:szCs w:val="20"/>
              </w:rPr>
              <w:t>P</w:t>
            </w:r>
            <w:r w:rsidR="00902182" w:rsidRPr="00B22243">
              <w:rPr>
                <w:rFonts w:cstheme="minorHAnsi"/>
                <w:b/>
                <w:szCs w:val="20"/>
              </w:rPr>
              <w:t>odpis przedstawiciela(i) Wykonawcy</w:t>
            </w:r>
          </w:p>
        </w:tc>
      </w:tr>
    </w:tbl>
    <w:p w14:paraId="56A75A0E" w14:textId="77777777" w:rsidR="00132250" w:rsidRPr="00B22243" w:rsidRDefault="00132250" w:rsidP="00B22243">
      <w:pPr>
        <w:tabs>
          <w:tab w:val="left" w:pos="709"/>
        </w:tabs>
        <w:rPr>
          <w:rFonts w:cstheme="minorHAnsi"/>
          <w:szCs w:val="20"/>
          <w:u w:val="single"/>
        </w:rPr>
      </w:pPr>
      <w:r w:rsidRPr="00B22243">
        <w:rPr>
          <w:rFonts w:cstheme="minorHAnsi"/>
          <w:szCs w:val="20"/>
          <w:u w:val="single"/>
        </w:rPr>
        <w:br w:type="page"/>
      </w:r>
    </w:p>
    <w:p w14:paraId="012104D0" w14:textId="278FF625" w:rsidR="00082234" w:rsidRPr="00B22243" w:rsidRDefault="00872D3D" w:rsidP="00B22243">
      <w:pPr>
        <w:pStyle w:val="Nagwek4"/>
        <w:spacing w:before="0" w:after="0"/>
        <w:jc w:val="both"/>
        <w:rPr>
          <w:rFonts w:cstheme="minorHAnsi"/>
          <w:b w:val="0"/>
          <w:bCs w:val="0"/>
          <w:caps/>
          <w:sz w:val="20"/>
          <w:szCs w:val="20"/>
          <w:u w:val="single"/>
        </w:rPr>
      </w:pPr>
      <w:bookmarkStart w:id="27" w:name="_Toc93572223"/>
      <w:bookmarkStart w:id="28" w:name="_Toc117848838"/>
      <w:bookmarkStart w:id="29" w:name="_Toc382495774"/>
      <w:bookmarkStart w:id="30" w:name="_Toc389210261"/>
      <w:r w:rsidRPr="00B22243">
        <w:rPr>
          <w:rFonts w:cstheme="minorHAnsi"/>
          <w:sz w:val="20"/>
          <w:szCs w:val="20"/>
          <w:u w:val="single"/>
        </w:rPr>
        <w:t xml:space="preserve">ZAŁĄCZNIK NR 5. </w:t>
      </w:r>
      <w:r w:rsidR="00082234" w:rsidRPr="00B22243">
        <w:rPr>
          <w:rFonts w:cstheme="minorHAnsi"/>
          <w:sz w:val="20"/>
          <w:szCs w:val="20"/>
          <w:u w:val="single"/>
        </w:rPr>
        <w:t xml:space="preserve">INFORMACJA O ADMINISTRATORZE DANYCH OSOBOWYCH (SKŁADANA WRAZ Z </w:t>
      </w:r>
      <w:r w:rsidR="001376E7" w:rsidRPr="00B22243">
        <w:rPr>
          <w:rFonts w:cstheme="minorHAnsi"/>
          <w:sz w:val="20"/>
          <w:szCs w:val="20"/>
          <w:u w:val="single"/>
        </w:rPr>
        <w:t>OFERT</w:t>
      </w:r>
      <w:r w:rsidR="00082234" w:rsidRPr="00B22243">
        <w:rPr>
          <w:rFonts w:cstheme="minorHAnsi"/>
          <w:sz w:val="20"/>
          <w:szCs w:val="20"/>
          <w:u w:val="single"/>
        </w:rPr>
        <w:t>Ą)</w:t>
      </w:r>
      <w:bookmarkEnd w:id="27"/>
      <w:bookmarkEnd w:id="2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B22243" w14:paraId="5BD2A888" w14:textId="77777777" w:rsidTr="002829FE">
        <w:trPr>
          <w:trHeight w:val="1125"/>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B22243" w:rsidRDefault="00082234" w:rsidP="00B22243">
            <w:pPr>
              <w:pStyle w:val="WW-Legenda"/>
              <w:tabs>
                <w:tab w:val="left" w:pos="709"/>
              </w:tabs>
              <w:jc w:val="center"/>
              <w:rPr>
                <w:rFonts w:asciiTheme="minorHAnsi" w:hAnsiTheme="minorHAnsi" w:cstheme="minorHAnsi"/>
                <w:b w:val="0"/>
                <w:bCs w:val="0"/>
              </w:rPr>
            </w:pPr>
            <w:r w:rsidRPr="00B22243">
              <w:rPr>
                <w:rFonts w:asciiTheme="minorHAnsi" w:hAnsiTheme="minorHAnsi" w:cstheme="minorHAnsi"/>
                <w:b w:val="0"/>
                <w:bCs w:val="0"/>
              </w:rPr>
              <w:t>(nazwa Wykonawcy)</w:t>
            </w:r>
          </w:p>
        </w:tc>
        <w:tc>
          <w:tcPr>
            <w:tcW w:w="5927" w:type="dxa"/>
          </w:tcPr>
          <w:p w14:paraId="3C09B788" w14:textId="77777777" w:rsidR="00082234" w:rsidRPr="00B22243" w:rsidRDefault="00082234" w:rsidP="00B22243">
            <w:pPr>
              <w:pStyle w:val="WW-Legenda"/>
              <w:tabs>
                <w:tab w:val="left" w:pos="709"/>
              </w:tabs>
              <w:jc w:val="both"/>
              <w:rPr>
                <w:rFonts w:asciiTheme="minorHAnsi" w:hAnsiTheme="minorHAnsi" w:cstheme="minorHAnsi"/>
                <w:b w:val="0"/>
                <w:bCs w:val="0"/>
              </w:rPr>
            </w:pPr>
          </w:p>
        </w:tc>
      </w:tr>
    </w:tbl>
    <w:p w14:paraId="2E3C7D0B" w14:textId="342E942C" w:rsidR="007D17F3" w:rsidRPr="00B22243" w:rsidRDefault="007D17F3" w:rsidP="00B22243">
      <w:pPr>
        <w:jc w:val="center"/>
        <w:rPr>
          <w:rFonts w:cstheme="minorHAnsi"/>
          <w:b/>
          <w:szCs w:val="20"/>
        </w:rPr>
      </w:pPr>
      <w:r w:rsidRPr="00B22243">
        <w:rPr>
          <w:rFonts w:cstheme="minorHAnsi"/>
          <w:b/>
          <w:szCs w:val="20"/>
        </w:rPr>
        <w:t>INFORMACJA O ADMINISTRATORZE DANYCH OSOBOWYCH</w:t>
      </w:r>
    </w:p>
    <w:p w14:paraId="6195EA55" w14:textId="104C7C11" w:rsidR="007D17F3" w:rsidRPr="00B22243" w:rsidRDefault="007D17F3" w:rsidP="00B22243">
      <w:pPr>
        <w:rPr>
          <w:rFonts w:eastAsia="Calibri" w:cstheme="minorHAnsi"/>
          <w:szCs w:val="20"/>
          <w:lang w:eastAsia="en-US"/>
        </w:rPr>
      </w:pPr>
      <w:r w:rsidRPr="00B22243">
        <w:rPr>
          <w:rFonts w:eastAsia="Calibri" w:cstheme="minorHAnsi"/>
          <w:szCs w:val="20"/>
          <w:lang w:eastAsia="en-US"/>
        </w:rPr>
        <w:t>Oświadczam, że dopełniłem poniższego obowiązku informacyjnego wobec osób fizycznych, od których dane osobowe bezpośrednio lub pośrednio pozyskałem w celu ubiegania się o udzielen</w:t>
      </w:r>
      <w:r w:rsidR="00872D3D" w:rsidRPr="00B22243">
        <w:rPr>
          <w:rFonts w:eastAsia="Calibri" w:cstheme="minorHAnsi"/>
          <w:szCs w:val="20"/>
          <w:lang w:eastAsia="en-US"/>
        </w:rPr>
        <w:t>ie zamówienia w postępowaniu</w:t>
      </w:r>
      <w:r w:rsidR="00D46929" w:rsidRPr="00B22243">
        <w:rPr>
          <w:rFonts w:eastAsia="Calibri" w:cstheme="minorHAnsi"/>
          <w:szCs w:val="20"/>
          <w:lang w:eastAsia="en-US"/>
        </w:rPr>
        <w:t xml:space="preserve"> pn.</w:t>
      </w:r>
      <w:r w:rsidR="00872D3D" w:rsidRPr="00B22243">
        <w:rPr>
          <w:rFonts w:eastAsia="Calibri" w:cstheme="minorHAnsi"/>
          <w:szCs w:val="20"/>
          <w:lang w:eastAsia="en-US"/>
        </w:rPr>
        <w:t xml:space="preserve"> </w:t>
      </w:r>
      <w:r w:rsidR="009A0648" w:rsidRPr="00B22243">
        <w:rPr>
          <w:rFonts w:eastAsia="Calibri" w:cstheme="minorHAnsi"/>
          <w:b/>
          <w:szCs w:val="20"/>
          <w:lang w:eastAsia="en-US"/>
        </w:rPr>
        <w:t>Dostawa środków czystości dla pracowników Enea Elektrownia Połaniec S.A.</w:t>
      </w:r>
      <w:r w:rsidR="00824263" w:rsidRPr="00B22243">
        <w:rPr>
          <w:rFonts w:eastAsia="Calibri" w:cstheme="minorHAnsi"/>
          <w:b/>
          <w:szCs w:val="20"/>
          <w:lang w:eastAsia="en-US"/>
        </w:rPr>
        <w:t xml:space="preserve"> </w:t>
      </w:r>
      <w:r w:rsidR="00872D3D" w:rsidRPr="00B22243">
        <w:rPr>
          <w:rFonts w:eastAsia="Calibri" w:cstheme="minorHAnsi"/>
          <w:b/>
          <w:szCs w:val="20"/>
          <w:lang w:eastAsia="en-US"/>
        </w:rPr>
        <w:t xml:space="preserve">, </w:t>
      </w:r>
      <w:proofErr w:type="spellStart"/>
      <w:r w:rsidR="00872D3D" w:rsidRPr="00B22243">
        <w:rPr>
          <w:rFonts w:eastAsia="Calibri" w:cstheme="minorHAnsi"/>
          <w:b/>
          <w:szCs w:val="20"/>
          <w:lang w:eastAsia="en-US"/>
        </w:rPr>
        <w:t>syg</w:t>
      </w:r>
      <w:proofErr w:type="spellEnd"/>
      <w:r w:rsidR="00872D3D" w:rsidRPr="00B22243">
        <w:rPr>
          <w:rFonts w:eastAsia="Calibri" w:cstheme="minorHAnsi"/>
          <w:b/>
          <w:szCs w:val="20"/>
          <w:lang w:eastAsia="en-US"/>
        </w:rPr>
        <w:t xml:space="preserve">. </w:t>
      </w:r>
      <w:r w:rsidR="009A0648" w:rsidRPr="00B22243">
        <w:rPr>
          <w:rFonts w:eastAsia="Calibri" w:cstheme="minorHAnsi"/>
          <w:b/>
          <w:szCs w:val="20"/>
          <w:lang w:eastAsia="en-US"/>
        </w:rPr>
        <w:t>4100/JW00/22/KZ/2022/0000110129</w:t>
      </w:r>
    </w:p>
    <w:p w14:paraId="5C6DD2C1" w14:textId="2311002E" w:rsidR="00DF0F8F" w:rsidRPr="00B22243" w:rsidRDefault="007D17F3" w:rsidP="0024790A">
      <w:pPr>
        <w:numPr>
          <w:ilvl w:val="0"/>
          <w:numId w:val="50"/>
        </w:numPr>
        <w:contextualSpacing/>
        <w:rPr>
          <w:rFonts w:eastAsia="Calibri" w:cstheme="minorHAnsi"/>
          <w:szCs w:val="20"/>
          <w:lang w:eastAsia="en-US"/>
        </w:rPr>
      </w:pPr>
      <w:r w:rsidRPr="00B22243">
        <w:rPr>
          <w:rFonts w:eastAsia="Calibri" w:cstheme="minorHAnsi"/>
          <w:b/>
          <w:szCs w:val="20"/>
          <w:lang w:eastAsia="en-US"/>
        </w:rPr>
        <w:t xml:space="preserve">[dane administratora danych] </w:t>
      </w:r>
      <w:r w:rsidRPr="00B22243">
        <w:rPr>
          <w:rFonts w:eastAsia="Calibri" w:cstheme="minorHAnsi"/>
          <w:szCs w:val="20"/>
          <w:lang w:eastAsia="en-US"/>
        </w:rPr>
        <w:t>Administratorem Pana/Pani danych osobowych jest:</w:t>
      </w:r>
      <w:r w:rsidR="00DF0F8F" w:rsidRPr="00B22243">
        <w:rPr>
          <w:rFonts w:eastAsia="Calibri" w:cstheme="minorHAnsi"/>
          <w:szCs w:val="20"/>
          <w:lang w:eastAsia="en-US"/>
        </w:rPr>
        <w:t xml:space="preserve"> </w:t>
      </w:r>
      <w:r w:rsidR="00B22243" w:rsidRPr="00B22243">
        <w:rPr>
          <w:rFonts w:eastAsia="Calibri" w:cstheme="minorHAnsi"/>
          <w:szCs w:val="20"/>
          <w:lang w:eastAsia="en-US"/>
        </w:rPr>
        <w:t xml:space="preserve">Enea Elektrownia Połaniec Spółka Akcyjna (w skrócie: Enea Połaniec S.A.)  z siedzibą w Zawadzie 26, 28-230 Połaniec (dalej: </w:t>
      </w:r>
      <w:r w:rsidR="00B22243" w:rsidRPr="002829FE">
        <w:rPr>
          <w:rFonts w:eastAsia="Calibri" w:cstheme="minorHAnsi"/>
          <w:b/>
          <w:szCs w:val="20"/>
          <w:lang w:eastAsia="en-US"/>
        </w:rPr>
        <w:t>Administrator</w:t>
      </w:r>
      <w:r w:rsidR="00B22243" w:rsidRPr="00B22243">
        <w:rPr>
          <w:rFonts w:eastAsia="Calibri" w:cstheme="minorHAnsi"/>
          <w:szCs w:val="20"/>
          <w:lang w:eastAsia="en-US"/>
        </w:rPr>
        <w:t>).</w:t>
      </w:r>
    </w:p>
    <w:p w14:paraId="7C3B1259" w14:textId="21CC6F79" w:rsidR="00DF0F8F" w:rsidRPr="00B22243" w:rsidRDefault="00DF0F8F" w:rsidP="00B22243">
      <w:pPr>
        <w:ind w:left="357"/>
        <w:contextualSpacing/>
        <w:rPr>
          <w:rFonts w:eastAsia="Calibri" w:cstheme="minorHAnsi"/>
          <w:szCs w:val="20"/>
          <w:lang w:eastAsia="en-US"/>
        </w:rPr>
      </w:pPr>
      <w:r w:rsidRPr="00B22243">
        <w:rPr>
          <w:rFonts w:eastAsia="Calibri" w:cstheme="minorHAnsi"/>
          <w:szCs w:val="20"/>
          <w:lang w:eastAsia="en-US"/>
        </w:rPr>
        <w:t xml:space="preserve">Dane kontaktowe Inspektora Ochrony Danych: </w:t>
      </w:r>
      <w:hyperlink r:id="rId13" w:history="1">
        <w:r w:rsidR="00B22243" w:rsidRPr="00883D81">
          <w:rPr>
            <w:rStyle w:val="Hipercze"/>
            <w:rFonts w:cstheme="minorHAnsi"/>
          </w:rPr>
          <w:t>eep.iod@enea.pl</w:t>
        </w:r>
      </w:hyperlink>
      <w:r w:rsidR="00B22243">
        <w:rPr>
          <w:rFonts w:cstheme="minorHAnsi"/>
        </w:rPr>
        <w:t xml:space="preserve"> </w:t>
      </w:r>
    </w:p>
    <w:p w14:paraId="31780EDB" w14:textId="1D627CDF" w:rsidR="007D17F3" w:rsidRPr="00B22243" w:rsidRDefault="007D17F3" w:rsidP="0024790A">
      <w:pPr>
        <w:numPr>
          <w:ilvl w:val="0"/>
          <w:numId w:val="50"/>
        </w:numPr>
        <w:contextualSpacing/>
        <w:rPr>
          <w:rFonts w:eastAsia="Calibri" w:cstheme="minorHAnsi"/>
          <w:szCs w:val="20"/>
          <w:lang w:eastAsia="en-US"/>
        </w:rPr>
      </w:pPr>
      <w:r w:rsidRPr="00B22243">
        <w:rPr>
          <w:rFonts w:eastAsia="Calibri" w:cstheme="minorHAnsi"/>
          <w:b/>
          <w:szCs w:val="20"/>
          <w:lang w:eastAsia="en-US"/>
        </w:rPr>
        <w:t xml:space="preserve">[cele i podstawy przetwarzania danych] </w:t>
      </w:r>
      <w:r w:rsidRPr="00B22243">
        <w:rPr>
          <w:rFonts w:eastAsia="Calibri" w:cstheme="minorHAnsi"/>
          <w:szCs w:val="20"/>
          <w:lang w:eastAsia="en-US"/>
        </w:rPr>
        <w:t>Pana/Pani dane osobowe przetwarzane będą w celu uczestnicze</w:t>
      </w:r>
      <w:r w:rsidR="00872D3D" w:rsidRPr="00B22243">
        <w:rPr>
          <w:rFonts w:eastAsia="Calibri" w:cstheme="minorHAnsi"/>
          <w:szCs w:val="20"/>
          <w:lang w:eastAsia="en-US"/>
        </w:rPr>
        <w:t>nia w </w:t>
      </w:r>
      <w:r w:rsidRPr="00B22243">
        <w:rPr>
          <w:rFonts w:eastAsia="Calibri" w:cstheme="minorHAnsi"/>
          <w:szCs w:val="20"/>
          <w:lang w:eastAsia="en-US"/>
        </w:rPr>
        <w:t xml:space="preserve">postępowaniu nr </w:t>
      </w:r>
      <w:r w:rsidR="009A0648" w:rsidRPr="00B22243">
        <w:rPr>
          <w:rFonts w:cstheme="minorHAnsi"/>
          <w:b/>
          <w:szCs w:val="20"/>
        </w:rPr>
        <w:t>4100/JW00/22/KZ/2022/0000110129</w:t>
      </w:r>
      <w:r w:rsidRPr="00B22243">
        <w:rPr>
          <w:rFonts w:cstheme="minorHAnsi"/>
          <w:szCs w:val="20"/>
        </w:rPr>
        <w:t xml:space="preserve"> oraz </w:t>
      </w:r>
      <w:r w:rsidRPr="00B22243">
        <w:rPr>
          <w:rFonts w:eastAsia="Calibri" w:cstheme="minorHAnsi"/>
          <w:szCs w:val="20"/>
          <w:lang w:eastAsia="en-US"/>
        </w:rPr>
        <w:t>po jego zakończeniu w celu realizacji usługi</w:t>
      </w:r>
      <w:r w:rsidRPr="00B22243">
        <w:rPr>
          <w:rFonts w:eastAsia="Calibri" w:cstheme="minorHAnsi"/>
          <w:b/>
          <w:szCs w:val="20"/>
          <w:lang w:eastAsia="en-US"/>
        </w:rPr>
        <w:t xml:space="preserve"> </w:t>
      </w:r>
      <w:r w:rsidRPr="00B22243">
        <w:rPr>
          <w:rFonts w:eastAsia="Calibri" w:cstheme="minorHAnsi"/>
          <w:szCs w:val="20"/>
          <w:lang w:eastAsia="en-US"/>
        </w:rPr>
        <w:t xml:space="preserve">na podstawie art. 6 ust. 1 lit. b, f Rozporządzenia Parlamentu Europejskiego i Rady (UE) 2016/679 z dnia 27 kwietnia 2016 r. tzw. ogólnego rozporządzenia o ochronie danych osobowych, dalej: </w:t>
      </w:r>
      <w:r w:rsidRPr="00B22243">
        <w:rPr>
          <w:rFonts w:eastAsia="Calibri" w:cstheme="minorHAnsi"/>
          <w:b/>
          <w:szCs w:val="20"/>
          <w:lang w:eastAsia="en-US"/>
        </w:rPr>
        <w:t>RODO</w:t>
      </w:r>
      <w:r w:rsidRPr="00B22243">
        <w:rPr>
          <w:rFonts w:eastAsia="Calibri" w:cstheme="minorHAnsi"/>
          <w:szCs w:val="20"/>
          <w:lang w:eastAsia="en-US"/>
        </w:rPr>
        <w:t xml:space="preserve">). </w:t>
      </w:r>
    </w:p>
    <w:p w14:paraId="65DEBA81" w14:textId="77777777" w:rsidR="007D17F3" w:rsidRPr="00B22243" w:rsidRDefault="007D17F3" w:rsidP="0024790A">
      <w:pPr>
        <w:numPr>
          <w:ilvl w:val="0"/>
          <w:numId w:val="50"/>
        </w:numPr>
        <w:contextualSpacing/>
        <w:rPr>
          <w:rFonts w:eastAsia="Calibri" w:cstheme="minorHAnsi"/>
          <w:szCs w:val="20"/>
          <w:lang w:eastAsia="en-US"/>
        </w:rPr>
      </w:pPr>
      <w:r w:rsidRPr="00B22243">
        <w:rPr>
          <w:rFonts w:eastAsia="Calibri" w:cstheme="minorHAnsi"/>
          <w:szCs w:val="20"/>
          <w:lang w:eastAsia="en-US"/>
        </w:rPr>
        <w:t xml:space="preserve">Podanie przez Pana/Panią danych osobowych jest dobrowolne, ale niezbędne do udziału w postępowaniu oraz realizacji usługi. </w:t>
      </w:r>
    </w:p>
    <w:p w14:paraId="2CA5C3A0" w14:textId="77777777" w:rsidR="007D17F3" w:rsidRPr="00B22243" w:rsidRDefault="007D17F3" w:rsidP="0024790A">
      <w:pPr>
        <w:numPr>
          <w:ilvl w:val="0"/>
          <w:numId w:val="50"/>
        </w:numPr>
        <w:ind w:left="357" w:hanging="357"/>
        <w:contextualSpacing/>
        <w:rPr>
          <w:rFonts w:eastAsia="Calibri" w:cstheme="minorHAnsi"/>
          <w:szCs w:val="20"/>
          <w:lang w:eastAsia="en-US"/>
        </w:rPr>
      </w:pPr>
      <w:r w:rsidRPr="00B22243">
        <w:rPr>
          <w:rFonts w:eastAsia="Calibri" w:cstheme="minorHAnsi"/>
          <w:b/>
          <w:szCs w:val="20"/>
          <w:lang w:eastAsia="en-US"/>
        </w:rPr>
        <w:t xml:space="preserve">[odbiorcy danych] </w:t>
      </w:r>
      <w:r w:rsidRPr="00B22243">
        <w:rPr>
          <w:rFonts w:eastAsia="Calibri" w:cstheme="minorHAnsi"/>
          <w:szCs w:val="20"/>
          <w:lang w:eastAsia="en-US"/>
        </w:rPr>
        <w:t>Administrator może ujawnić Pana/Pani dane osobowe podmiotom z grupy kapitałowej ENEA.</w:t>
      </w:r>
    </w:p>
    <w:p w14:paraId="6E4EA604" w14:textId="77777777" w:rsidR="007D17F3" w:rsidRPr="00B22243" w:rsidRDefault="007D17F3" w:rsidP="00B22243">
      <w:pPr>
        <w:ind w:left="357"/>
        <w:contextualSpacing/>
        <w:rPr>
          <w:rFonts w:eastAsia="Calibri" w:cstheme="minorHAnsi"/>
          <w:szCs w:val="20"/>
          <w:lang w:eastAsia="en-US"/>
        </w:rPr>
      </w:pPr>
      <w:r w:rsidRPr="00B22243">
        <w:rPr>
          <w:rFonts w:eastAsia="Calibri" w:cstheme="minorHAnsi"/>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5A43DFF0" w14:textId="77777777" w:rsidR="007D17F3" w:rsidRPr="00B22243" w:rsidRDefault="007D17F3" w:rsidP="00B22243">
      <w:pPr>
        <w:ind w:left="357"/>
        <w:contextualSpacing/>
        <w:rPr>
          <w:rFonts w:eastAsia="Calibri" w:cstheme="minorHAnsi"/>
          <w:szCs w:val="20"/>
          <w:lang w:eastAsia="en-US"/>
        </w:rPr>
      </w:pPr>
      <w:r w:rsidRPr="00B22243">
        <w:rPr>
          <w:rFonts w:eastAsia="Calibri" w:cstheme="minorHAnsi"/>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8F2D705" w14:textId="1F33731C" w:rsidR="007D17F3" w:rsidRPr="00B22243" w:rsidRDefault="007D17F3" w:rsidP="0024790A">
      <w:pPr>
        <w:numPr>
          <w:ilvl w:val="0"/>
          <w:numId w:val="50"/>
        </w:numPr>
        <w:contextualSpacing/>
        <w:rPr>
          <w:rFonts w:eastAsia="Calibri" w:cstheme="minorHAnsi"/>
          <w:strike/>
          <w:szCs w:val="20"/>
          <w:lang w:eastAsia="en-US"/>
        </w:rPr>
      </w:pPr>
      <w:r w:rsidRPr="00B22243">
        <w:rPr>
          <w:rFonts w:eastAsia="Calibri" w:cstheme="minorHAnsi"/>
          <w:b/>
          <w:szCs w:val="20"/>
          <w:lang w:eastAsia="en-US"/>
        </w:rPr>
        <w:t>[okres przechowywania danych]</w:t>
      </w:r>
      <w:r w:rsidRPr="00B22243">
        <w:rPr>
          <w:rFonts w:eastAsia="Calibri" w:cstheme="minorHAnsi"/>
          <w:szCs w:val="20"/>
          <w:lang w:eastAsia="en-US"/>
        </w:rPr>
        <w:t xml:space="preserve"> Pani/Pana dane osobowe będą przechowyw</w:t>
      </w:r>
      <w:r w:rsidR="00872D3D" w:rsidRPr="00B22243">
        <w:rPr>
          <w:rFonts w:eastAsia="Calibri" w:cstheme="minorHAnsi"/>
          <w:szCs w:val="20"/>
          <w:lang w:eastAsia="en-US"/>
        </w:rPr>
        <w:t>ane do czasu wyboru wykonawcy w </w:t>
      </w:r>
      <w:r w:rsidRPr="00B22243">
        <w:rPr>
          <w:rFonts w:eastAsia="Calibri" w:cstheme="minorHAnsi"/>
          <w:szCs w:val="20"/>
          <w:lang w:eastAsia="en-US"/>
        </w:rPr>
        <w:t>postępowaniu nr</w:t>
      </w:r>
      <w:r w:rsidRPr="00B22243">
        <w:rPr>
          <w:rFonts w:eastAsia="Calibri" w:cstheme="minorHAnsi"/>
          <w:b/>
          <w:szCs w:val="20"/>
          <w:lang w:eastAsia="en-US"/>
        </w:rPr>
        <w:t xml:space="preserve"> </w:t>
      </w:r>
      <w:r w:rsidR="009A0648" w:rsidRPr="00B22243">
        <w:rPr>
          <w:rFonts w:cstheme="minorHAnsi"/>
          <w:b/>
          <w:szCs w:val="20"/>
        </w:rPr>
        <w:t>4100/JW00/22/KZ/2022/0000110129</w:t>
      </w:r>
      <w:r w:rsidRPr="00B22243">
        <w:rPr>
          <w:rFonts w:eastAsia="Calibri" w:cstheme="minorHAnsi"/>
          <w:szCs w:val="20"/>
          <w:lang w:eastAsia="en-US"/>
        </w:rPr>
        <w:t>.</w:t>
      </w:r>
      <w:r w:rsidRPr="00B22243">
        <w:rPr>
          <w:rFonts w:eastAsia="Calibri" w:cstheme="minorHAnsi"/>
          <w:b/>
          <w:szCs w:val="20"/>
          <w:lang w:eastAsia="en-US"/>
        </w:rPr>
        <w:t xml:space="preserve"> </w:t>
      </w:r>
      <w:r w:rsidRPr="00B22243">
        <w:rPr>
          <w:rFonts w:eastAsia="Calibri" w:cstheme="minorHAnsi"/>
          <w:szCs w:val="20"/>
          <w:lang w:eastAsia="en-US"/>
        </w:rPr>
        <w:t>Po zakończeniu postępowania</w:t>
      </w:r>
      <w:r w:rsidR="003E40D2" w:rsidRPr="00B22243">
        <w:rPr>
          <w:rFonts w:eastAsia="Calibri" w:cstheme="minorHAnsi"/>
          <w:szCs w:val="20"/>
          <w:lang w:eastAsia="en-US"/>
        </w:rPr>
        <w:t xml:space="preserve"> </w:t>
      </w:r>
      <w:r w:rsidRPr="00B22243">
        <w:rPr>
          <w:rFonts w:eastAsia="Calibri" w:cstheme="minorHAnsi"/>
          <w:szCs w:val="20"/>
          <w:lang w:eastAsia="en-US"/>
        </w:rPr>
        <w:t xml:space="preserve">przez czas trwania umowy oraz czas niezbędny do dochodzenia ewentualnych roszczeń, zgodnie z obowiązującymi przepisami. </w:t>
      </w:r>
    </w:p>
    <w:p w14:paraId="3B064540" w14:textId="633E9065" w:rsidR="00872D3D" w:rsidRPr="00B22243" w:rsidRDefault="007D17F3" w:rsidP="0024790A">
      <w:pPr>
        <w:numPr>
          <w:ilvl w:val="0"/>
          <w:numId w:val="50"/>
        </w:numPr>
        <w:contextualSpacing/>
        <w:rPr>
          <w:rFonts w:eastAsia="Calibri" w:cstheme="minorHAnsi"/>
          <w:szCs w:val="20"/>
          <w:lang w:eastAsia="en-US"/>
        </w:rPr>
      </w:pPr>
      <w:r w:rsidRPr="00B22243">
        <w:rPr>
          <w:rFonts w:eastAsia="Calibri" w:cstheme="minorHAnsi"/>
          <w:b/>
          <w:szCs w:val="20"/>
          <w:lang w:eastAsia="en-US"/>
        </w:rPr>
        <w:t>[Pana/Pani prawa]</w:t>
      </w:r>
      <w:r w:rsidRPr="00B22243">
        <w:rPr>
          <w:rFonts w:eastAsia="Calibri" w:cstheme="minorHAnsi"/>
          <w:szCs w:val="20"/>
          <w:lang w:eastAsia="en-US"/>
        </w:rPr>
        <w:t xml:space="preserve"> Posiada Pan/Pani prawo żądania: </w:t>
      </w:r>
    </w:p>
    <w:p w14:paraId="3C031313" w14:textId="77777777" w:rsidR="00872D3D" w:rsidRPr="00B22243" w:rsidRDefault="00872D3D" w:rsidP="0024790A">
      <w:pPr>
        <w:numPr>
          <w:ilvl w:val="0"/>
          <w:numId w:val="65"/>
        </w:numPr>
        <w:ind w:left="851" w:hanging="284"/>
        <w:contextualSpacing/>
        <w:rPr>
          <w:rFonts w:eastAsia="Calibri" w:cstheme="minorHAnsi"/>
          <w:szCs w:val="20"/>
          <w:lang w:eastAsia="en-US"/>
        </w:rPr>
      </w:pPr>
      <w:r w:rsidRPr="00B22243">
        <w:rPr>
          <w:rFonts w:eastAsia="Calibri" w:cstheme="minorHAnsi"/>
          <w:szCs w:val="20"/>
          <w:lang w:eastAsia="en-US"/>
        </w:rPr>
        <w:t>dostępu do treści swoich danych - w granicach art. 15 RODO,</w:t>
      </w:r>
    </w:p>
    <w:p w14:paraId="5CFF9817" w14:textId="77777777" w:rsidR="00872D3D" w:rsidRPr="00B22243" w:rsidRDefault="00872D3D" w:rsidP="0024790A">
      <w:pPr>
        <w:numPr>
          <w:ilvl w:val="0"/>
          <w:numId w:val="65"/>
        </w:numPr>
        <w:ind w:left="851" w:hanging="284"/>
        <w:contextualSpacing/>
        <w:rPr>
          <w:rFonts w:eastAsia="Calibri" w:cstheme="minorHAnsi"/>
          <w:szCs w:val="20"/>
          <w:lang w:eastAsia="en-US"/>
        </w:rPr>
      </w:pPr>
      <w:r w:rsidRPr="00B22243">
        <w:rPr>
          <w:rFonts w:eastAsia="Calibri" w:cstheme="minorHAnsi"/>
          <w:szCs w:val="20"/>
          <w:lang w:eastAsia="en-US"/>
        </w:rPr>
        <w:t xml:space="preserve">ich sprostowania – w granicach art. 16 RODO, </w:t>
      </w:r>
    </w:p>
    <w:p w14:paraId="547AA28A" w14:textId="77777777" w:rsidR="00872D3D" w:rsidRPr="00B22243" w:rsidRDefault="00872D3D" w:rsidP="0024790A">
      <w:pPr>
        <w:numPr>
          <w:ilvl w:val="0"/>
          <w:numId w:val="65"/>
        </w:numPr>
        <w:ind w:left="851" w:hanging="284"/>
        <w:contextualSpacing/>
        <w:rPr>
          <w:rFonts w:eastAsia="Calibri" w:cstheme="minorHAnsi"/>
          <w:szCs w:val="20"/>
          <w:lang w:eastAsia="en-US"/>
        </w:rPr>
      </w:pPr>
      <w:r w:rsidRPr="00B22243">
        <w:rPr>
          <w:rFonts w:eastAsia="Calibri" w:cstheme="minorHAnsi"/>
          <w:szCs w:val="20"/>
          <w:lang w:eastAsia="en-US"/>
        </w:rPr>
        <w:t xml:space="preserve">ich usunięcia - w granicach art. 17 RODO, </w:t>
      </w:r>
    </w:p>
    <w:p w14:paraId="7FBA6F75" w14:textId="77777777" w:rsidR="00872D3D" w:rsidRPr="00B22243" w:rsidRDefault="00872D3D" w:rsidP="0024790A">
      <w:pPr>
        <w:numPr>
          <w:ilvl w:val="0"/>
          <w:numId w:val="65"/>
        </w:numPr>
        <w:ind w:left="851" w:hanging="284"/>
        <w:contextualSpacing/>
        <w:rPr>
          <w:rFonts w:eastAsia="Calibri" w:cstheme="minorHAnsi"/>
          <w:szCs w:val="20"/>
          <w:lang w:eastAsia="en-US"/>
        </w:rPr>
      </w:pPr>
      <w:r w:rsidRPr="00B22243">
        <w:rPr>
          <w:rFonts w:eastAsia="Calibri" w:cstheme="minorHAnsi"/>
          <w:szCs w:val="20"/>
          <w:lang w:eastAsia="en-US"/>
        </w:rPr>
        <w:t xml:space="preserve">ograniczenia przetwarzania - w granicach art. 18 RODO, </w:t>
      </w:r>
    </w:p>
    <w:p w14:paraId="2E52C7DA" w14:textId="77777777" w:rsidR="00872D3D" w:rsidRPr="00B22243" w:rsidRDefault="00872D3D" w:rsidP="0024790A">
      <w:pPr>
        <w:numPr>
          <w:ilvl w:val="0"/>
          <w:numId w:val="65"/>
        </w:numPr>
        <w:ind w:left="851" w:hanging="284"/>
        <w:contextualSpacing/>
        <w:rPr>
          <w:rFonts w:eastAsia="Calibri" w:cstheme="minorHAnsi"/>
          <w:szCs w:val="20"/>
          <w:lang w:eastAsia="en-US"/>
        </w:rPr>
      </w:pPr>
      <w:r w:rsidRPr="00B22243">
        <w:rPr>
          <w:rFonts w:eastAsia="Calibri" w:cstheme="minorHAnsi"/>
          <w:szCs w:val="20"/>
          <w:lang w:eastAsia="en-US"/>
        </w:rPr>
        <w:t>przenoszenia danych - w granicach art. 20 RODO,</w:t>
      </w:r>
    </w:p>
    <w:p w14:paraId="723650A6" w14:textId="33D8BA4D" w:rsidR="00872D3D" w:rsidRPr="00B22243" w:rsidRDefault="00872D3D" w:rsidP="0024790A">
      <w:pPr>
        <w:numPr>
          <w:ilvl w:val="0"/>
          <w:numId w:val="65"/>
        </w:numPr>
        <w:ind w:left="851" w:hanging="284"/>
        <w:contextualSpacing/>
        <w:rPr>
          <w:rFonts w:eastAsia="Calibri" w:cstheme="minorHAnsi"/>
          <w:szCs w:val="20"/>
          <w:lang w:eastAsia="en-US"/>
        </w:rPr>
      </w:pPr>
      <w:r w:rsidRPr="00B22243">
        <w:rPr>
          <w:rFonts w:eastAsia="Calibri" w:cstheme="minorHAnsi"/>
          <w:szCs w:val="20"/>
          <w:lang w:eastAsia="en-US"/>
        </w:rPr>
        <w:t>prawo wniesienia sprzeciwu (w przypadku przetwarzania na podstawie art. 6 ust. 1 lit. f) RODO – w granicach art. 21 RODO.</w:t>
      </w:r>
    </w:p>
    <w:p w14:paraId="2048E0E8" w14:textId="3DA57562" w:rsidR="007D17F3" w:rsidRPr="00B22243" w:rsidRDefault="007D17F3" w:rsidP="0024790A">
      <w:pPr>
        <w:numPr>
          <w:ilvl w:val="0"/>
          <w:numId w:val="50"/>
        </w:numPr>
        <w:contextualSpacing/>
        <w:rPr>
          <w:rFonts w:eastAsia="Calibri" w:cstheme="minorHAnsi"/>
          <w:szCs w:val="20"/>
          <w:lang w:eastAsia="en-US"/>
        </w:rPr>
      </w:pPr>
      <w:r w:rsidRPr="00B22243">
        <w:rPr>
          <w:rFonts w:eastAsia="Calibri" w:cstheme="minorHAnsi"/>
          <w:szCs w:val="20"/>
          <w:lang w:eastAsia="en-US"/>
        </w:rPr>
        <w:t>Realizacja praw, o których mowa powyżej może odbywać się poprzez wskazanie swoich żądań przesłane Inspektorowi Ochrony Danych na adres e-mail:</w:t>
      </w:r>
      <w:r w:rsidRPr="00B22243">
        <w:rPr>
          <w:rFonts w:eastAsia="Calibri" w:cstheme="minorHAnsi"/>
          <w:color w:val="00B0F0"/>
          <w:szCs w:val="20"/>
        </w:rPr>
        <w:t xml:space="preserve"> </w:t>
      </w:r>
      <w:hyperlink r:id="rId14" w:history="1">
        <w:r w:rsidR="00B22243" w:rsidRPr="00883D81">
          <w:rPr>
            <w:rStyle w:val="Hipercze"/>
            <w:rFonts w:cstheme="minorHAnsi"/>
          </w:rPr>
          <w:t>eep.iod@enea.pl</w:t>
        </w:r>
      </w:hyperlink>
      <w:r w:rsidR="00B22243">
        <w:rPr>
          <w:rFonts w:cstheme="minorHAnsi"/>
        </w:rPr>
        <w:t xml:space="preserve"> </w:t>
      </w:r>
    </w:p>
    <w:p w14:paraId="24895141" w14:textId="77777777" w:rsidR="00872D3D" w:rsidRPr="00B22243" w:rsidRDefault="007D17F3" w:rsidP="0024790A">
      <w:pPr>
        <w:numPr>
          <w:ilvl w:val="0"/>
          <w:numId w:val="50"/>
        </w:numPr>
        <w:ind w:left="357" w:hanging="357"/>
        <w:contextualSpacing/>
        <w:rPr>
          <w:rFonts w:eastAsia="Calibri" w:cstheme="minorHAnsi"/>
          <w:szCs w:val="20"/>
          <w:lang w:eastAsia="en-US"/>
        </w:rPr>
      </w:pPr>
      <w:r w:rsidRPr="00B22243">
        <w:rPr>
          <w:rFonts w:eastAsia="Calibri" w:cstheme="minorHAnsi"/>
          <w:szCs w:val="20"/>
          <w:lang w:eastAsia="en-US"/>
        </w:rPr>
        <w:t>Przysługuje Panu/Pani prawo wniesienia skargi do Prezesa Urzędu Ochrony Danych Osobowych, gdy uzna Pan/Pani, iż przetwarzanie danych osobowych Pani/Pana dotyczących narusza przepisy RODO.</w:t>
      </w:r>
    </w:p>
    <w:p w14:paraId="07209962" w14:textId="77777777" w:rsidR="00872D3D" w:rsidRPr="00B22243" w:rsidRDefault="00872D3D" w:rsidP="00B22243">
      <w:pPr>
        <w:ind w:left="357"/>
        <w:contextualSpacing/>
        <w:rPr>
          <w:rFonts w:eastAsia="Calibri" w:cstheme="minorHAnsi"/>
          <w:i/>
          <w:szCs w:val="20"/>
          <w:lang w:eastAsia="en-US"/>
        </w:rPr>
      </w:pPr>
    </w:p>
    <w:p w14:paraId="78E7330D" w14:textId="246260FF" w:rsidR="00DF0F8F" w:rsidRPr="00B22243" w:rsidRDefault="00DF0F8F" w:rsidP="00B22243">
      <w:pPr>
        <w:jc w:val="center"/>
        <w:rPr>
          <w:rFonts w:eastAsia="Calibri" w:cstheme="minorHAnsi"/>
          <w:i/>
          <w:szCs w:val="20"/>
          <w:lang w:eastAsia="en-US"/>
        </w:rPr>
      </w:pPr>
      <w:r w:rsidRPr="00B22243">
        <w:rPr>
          <w:rFonts w:eastAsia="Calibri" w:cstheme="minorHAnsi"/>
          <w:i/>
          <w:szCs w:val="20"/>
          <w:lang w:eastAsia="en-US"/>
        </w:rPr>
        <w:t xml:space="preserve">Potwierdzam zapoznanie się zamieszczoną powyżej informacją </w:t>
      </w:r>
      <w:r w:rsidR="00B22243">
        <w:rPr>
          <w:rFonts w:eastAsia="Calibri" w:cstheme="minorHAnsi"/>
          <w:i/>
          <w:szCs w:val="20"/>
          <w:lang w:eastAsia="en-US"/>
        </w:rPr>
        <w:t>Zamawiającego</w:t>
      </w:r>
      <w:r w:rsidRPr="00B22243">
        <w:rPr>
          <w:rFonts w:eastAsia="Calibri" w:cstheme="minorHAnsi"/>
          <w:i/>
          <w:szCs w:val="20"/>
          <w:lang w:eastAsia="en-US"/>
        </w:rPr>
        <w:t xml:space="preserve"> </w:t>
      </w:r>
    </w:p>
    <w:p w14:paraId="54164759" w14:textId="52F0BF49" w:rsidR="007D17F3" w:rsidRPr="00B22243" w:rsidRDefault="00DF0F8F" w:rsidP="00B22243">
      <w:pPr>
        <w:jc w:val="center"/>
        <w:rPr>
          <w:rFonts w:eastAsia="Calibri" w:cstheme="minorHAnsi"/>
          <w:i/>
          <w:szCs w:val="20"/>
          <w:lang w:eastAsia="en-US"/>
        </w:rPr>
      </w:pPr>
      <w:r w:rsidRPr="00B22243">
        <w:rPr>
          <w:rFonts w:eastAsia="Calibri" w:cstheme="minorHAnsi"/>
          <w:i/>
          <w:szCs w:val="20"/>
          <w:lang w:eastAsia="en-US"/>
        </w:rPr>
        <w:t>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B22243" w14:paraId="421F9FC1" w14:textId="77777777" w:rsidTr="00872D3D">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B22243" w:rsidRDefault="00082234" w:rsidP="00B22243">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B22243" w:rsidRDefault="00082234" w:rsidP="00B22243">
            <w:pPr>
              <w:jc w:val="left"/>
              <w:rPr>
                <w:rFonts w:cstheme="minorHAnsi"/>
                <w:szCs w:val="20"/>
              </w:rPr>
            </w:pPr>
          </w:p>
        </w:tc>
      </w:tr>
      <w:tr w:rsidR="00082234" w:rsidRPr="00B22243"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B22243" w:rsidRDefault="00082234" w:rsidP="00B22243">
            <w:pPr>
              <w:jc w:val="center"/>
              <w:rPr>
                <w:rFonts w:cstheme="minorHAnsi"/>
                <w:b/>
                <w:szCs w:val="20"/>
              </w:rPr>
            </w:pPr>
            <w:r w:rsidRPr="00B22243">
              <w:rPr>
                <w:rFonts w:cstheme="minorHAnsi"/>
                <w:b/>
                <w:szCs w:val="20"/>
              </w:rPr>
              <w:t>miejscowość i data</w:t>
            </w:r>
          </w:p>
        </w:tc>
        <w:tc>
          <w:tcPr>
            <w:tcW w:w="4060" w:type="dxa"/>
            <w:tcBorders>
              <w:top w:val="nil"/>
              <w:left w:val="nil"/>
              <w:bottom w:val="nil"/>
              <w:right w:val="nil"/>
            </w:tcBorders>
            <w:vAlign w:val="center"/>
          </w:tcPr>
          <w:p w14:paraId="0E7FC516" w14:textId="675A0182" w:rsidR="00082234" w:rsidRPr="00B22243" w:rsidRDefault="00082234" w:rsidP="00B22243">
            <w:pPr>
              <w:jc w:val="center"/>
              <w:rPr>
                <w:rFonts w:cstheme="minorHAnsi"/>
                <w:b/>
                <w:szCs w:val="20"/>
                <w:lang w:val="de-DE"/>
              </w:rPr>
            </w:pPr>
            <w:r w:rsidRPr="00B22243">
              <w:rPr>
                <w:rFonts w:cstheme="minorHAnsi"/>
                <w:b/>
                <w:szCs w:val="20"/>
              </w:rPr>
              <w:t>Podpis przedstawiciela(i) Wykonawcy</w:t>
            </w:r>
          </w:p>
        </w:tc>
      </w:tr>
    </w:tbl>
    <w:p w14:paraId="397BBEF7" w14:textId="77777777" w:rsidR="00820631" w:rsidRPr="00B22243" w:rsidRDefault="00820631" w:rsidP="00B22243">
      <w:pPr>
        <w:rPr>
          <w:rFonts w:cstheme="minorHAnsi"/>
          <w:szCs w:val="20"/>
        </w:rPr>
        <w:sectPr w:rsidR="00820631" w:rsidRPr="00B22243" w:rsidSect="007460F2">
          <w:headerReference w:type="default" r:id="rId15"/>
          <w:footerReference w:type="default" r:id="rId16"/>
          <w:headerReference w:type="first" r:id="rId17"/>
          <w:footerReference w:type="first" r:id="rId18"/>
          <w:pgSz w:w="11906" w:h="16838" w:code="9"/>
          <w:pgMar w:top="1134" w:right="991" w:bottom="1134" w:left="1418" w:header="709" w:footer="709" w:gutter="0"/>
          <w:cols w:space="708"/>
          <w:titlePg/>
          <w:docGrid w:linePitch="360"/>
        </w:sectPr>
      </w:pPr>
      <w:bookmarkStart w:id="31" w:name="_Toc409695893"/>
      <w:bookmarkStart w:id="32" w:name="_Toc518474589"/>
      <w:bookmarkEnd w:id="31"/>
      <w:bookmarkEnd w:id="32"/>
    </w:p>
    <w:p w14:paraId="77580C35" w14:textId="0CE26023" w:rsidR="00DF0F8F" w:rsidRPr="00B22243" w:rsidRDefault="00DF0F8F" w:rsidP="00B22243">
      <w:pPr>
        <w:pStyle w:val="Nagwek4"/>
        <w:spacing w:before="0" w:after="0"/>
        <w:jc w:val="both"/>
        <w:rPr>
          <w:rFonts w:cstheme="minorHAnsi"/>
          <w:sz w:val="20"/>
          <w:szCs w:val="20"/>
          <w:u w:val="single"/>
        </w:rPr>
      </w:pPr>
      <w:bookmarkStart w:id="33" w:name="_Toc84854269"/>
      <w:bookmarkStart w:id="34" w:name="_Toc117513034"/>
      <w:bookmarkStart w:id="35" w:name="_Toc117848839"/>
      <w:bookmarkEnd w:id="29"/>
      <w:bookmarkEnd w:id="30"/>
      <w:r w:rsidRPr="00B22243">
        <w:rPr>
          <w:rFonts w:cstheme="minorHAnsi"/>
          <w:sz w:val="20"/>
          <w:szCs w:val="20"/>
          <w:u w:val="single"/>
        </w:rPr>
        <w:t xml:space="preserve">ZAŁĄCZNIK NR 6. WYKAZ </w:t>
      </w:r>
      <w:r w:rsidR="0026670B" w:rsidRPr="00B22243">
        <w:rPr>
          <w:rFonts w:cstheme="minorHAnsi"/>
          <w:sz w:val="20"/>
          <w:szCs w:val="20"/>
          <w:u w:val="single"/>
        </w:rPr>
        <w:t>USŁUG</w:t>
      </w:r>
      <w:r w:rsidRPr="00B22243">
        <w:rPr>
          <w:rFonts w:cstheme="minorHAnsi"/>
          <w:sz w:val="20"/>
          <w:szCs w:val="20"/>
          <w:u w:val="single"/>
        </w:rPr>
        <w:t xml:space="preserve"> PODOBNYCH</w:t>
      </w:r>
      <w:bookmarkEnd w:id="33"/>
      <w:r w:rsidRPr="00B22243">
        <w:rPr>
          <w:rFonts w:cstheme="minorHAnsi"/>
          <w:sz w:val="20"/>
          <w:szCs w:val="20"/>
          <w:u w:val="single"/>
        </w:rPr>
        <w:t xml:space="preserve">  </w:t>
      </w:r>
      <w:r w:rsidRPr="00B22243">
        <w:rPr>
          <w:rFonts w:cstheme="minorHAnsi"/>
          <w:color w:val="FF0000"/>
          <w:sz w:val="20"/>
          <w:szCs w:val="20"/>
          <w:u w:val="single"/>
        </w:rPr>
        <w:t>(SKŁADANE NA WEZWANIE PRZEZ WYKONAWCĘ KTÓREGO OFERTA ZOSTANIE NAJWYŻEJ OCENIONA)</w:t>
      </w:r>
      <w:bookmarkEnd w:id="34"/>
      <w:bookmarkEnd w:id="35"/>
    </w:p>
    <w:tbl>
      <w:tblPr>
        <w:tblpPr w:leftFromText="141" w:rightFromText="141" w:vertAnchor="text" w:horzAnchor="margin" w:tblpY="181"/>
        <w:tblW w:w="0" w:type="auto"/>
        <w:tblLayout w:type="fixed"/>
        <w:tblCellMar>
          <w:left w:w="70" w:type="dxa"/>
          <w:right w:w="70" w:type="dxa"/>
        </w:tblCellMar>
        <w:tblLook w:val="00A0" w:firstRow="1" w:lastRow="0" w:firstColumn="1" w:lastColumn="0" w:noHBand="0" w:noVBand="0"/>
      </w:tblPr>
      <w:tblGrid>
        <w:gridCol w:w="3681"/>
        <w:gridCol w:w="6096"/>
      </w:tblGrid>
      <w:tr w:rsidR="00DF0F8F" w:rsidRPr="00B22243" w14:paraId="4FEDFBBA" w14:textId="77777777" w:rsidTr="00332A23">
        <w:trPr>
          <w:trHeight w:val="1415"/>
        </w:trPr>
        <w:tc>
          <w:tcPr>
            <w:tcW w:w="3681" w:type="dxa"/>
            <w:tcBorders>
              <w:top w:val="single" w:sz="4" w:space="0" w:color="auto"/>
              <w:left w:val="single" w:sz="4" w:space="0" w:color="auto"/>
              <w:bottom w:val="single" w:sz="4" w:space="0" w:color="auto"/>
              <w:right w:val="single" w:sz="4" w:space="0" w:color="auto"/>
            </w:tcBorders>
            <w:vAlign w:val="bottom"/>
          </w:tcPr>
          <w:p w14:paraId="07D94478" w14:textId="2DFEC5CC" w:rsidR="00DF0F8F" w:rsidRPr="00B22243" w:rsidRDefault="00DF0F8F" w:rsidP="00B22243">
            <w:pPr>
              <w:pStyle w:val="WW-Legenda"/>
              <w:tabs>
                <w:tab w:val="left" w:pos="709"/>
              </w:tabs>
              <w:jc w:val="center"/>
              <w:rPr>
                <w:rFonts w:asciiTheme="minorHAnsi" w:hAnsiTheme="minorHAnsi" w:cstheme="minorHAnsi"/>
                <w:b w:val="0"/>
                <w:bCs w:val="0"/>
              </w:rPr>
            </w:pPr>
            <w:r w:rsidRPr="00B22243">
              <w:rPr>
                <w:rFonts w:asciiTheme="minorHAnsi" w:hAnsiTheme="minorHAnsi" w:cstheme="minorHAnsi"/>
                <w:b w:val="0"/>
                <w:bCs w:val="0"/>
              </w:rPr>
              <w:t>(</w:t>
            </w:r>
            <w:r w:rsidR="0026670B" w:rsidRPr="00B22243">
              <w:rPr>
                <w:rFonts w:asciiTheme="minorHAnsi" w:hAnsiTheme="minorHAnsi" w:cstheme="minorHAnsi"/>
                <w:b w:val="0"/>
                <w:bCs w:val="0"/>
              </w:rPr>
              <w:t>nazwa</w:t>
            </w:r>
            <w:r w:rsidRPr="00B22243">
              <w:rPr>
                <w:rFonts w:asciiTheme="minorHAnsi" w:hAnsiTheme="minorHAnsi" w:cstheme="minorHAnsi"/>
                <w:b w:val="0"/>
                <w:bCs w:val="0"/>
              </w:rPr>
              <w:t xml:space="preserve"> Wykonawcy)</w:t>
            </w:r>
          </w:p>
        </w:tc>
        <w:tc>
          <w:tcPr>
            <w:tcW w:w="6096" w:type="dxa"/>
          </w:tcPr>
          <w:p w14:paraId="352462C5" w14:textId="77777777" w:rsidR="00DF0F8F" w:rsidRPr="00B22243" w:rsidRDefault="00DF0F8F" w:rsidP="00B22243">
            <w:pPr>
              <w:pStyle w:val="WW-Legenda"/>
              <w:tabs>
                <w:tab w:val="left" w:pos="709"/>
              </w:tabs>
              <w:jc w:val="right"/>
              <w:rPr>
                <w:rFonts w:asciiTheme="minorHAnsi" w:hAnsiTheme="minorHAnsi" w:cstheme="minorHAnsi"/>
                <w:b w:val="0"/>
                <w:bCs w:val="0"/>
              </w:rPr>
            </w:pPr>
          </w:p>
        </w:tc>
      </w:tr>
    </w:tbl>
    <w:p w14:paraId="77DEF871" w14:textId="77777777" w:rsidR="00DF0F8F" w:rsidRPr="00B22243" w:rsidRDefault="00DF0F8F" w:rsidP="00B22243">
      <w:pPr>
        <w:pStyle w:val="Nagwek"/>
        <w:tabs>
          <w:tab w:val="clear" w:pos="4536"/>
          <w:tab w:val="clear" w:pos="9072"/>
        </w:tabs>
        <w:rPr>
          <w:rFonts w:cstheme="minorHAnsi"/>
          <w:szCs w:val="20"/>
        </w:rPr>
      </w:pPr>
    </w:p>
    <w:p w14:paraId="45F33873" w14:textId="1FCDE3C8" w:rsidR="00DF0F8F" w:rsidRDefault="009A0648" w:rsidP="00B22243">
      <w:pPr>
        <w:pStyle w:val="Tekstpodstawowy"/>
        <w:tabs>
          <w:tab w:val="left" w:pos="709"/>
        </w:tabs>
        <w:spacing w:after="0"/>
        <w:jc w:val="center"/>
        <w:rPr>
          <w:rFonts w:cstheme="minorHAnsi"/>
          <w:b/>
          <w:szCs w:val="20"/>
        </w:rPr>
      </w:pPr>
      <w:r w:rsidRPr="00B22243">
        <w:rPr>
          <w:rFonts w:cstheme="minorHAnsi"/>
          <w:b/>
          <w:szCs w:val="20"/>
        </w:rPr>
        <w:t>Dostawa środków czystości dla pracowników Enea Elektrownia Połaniec S.A.</w:t>
      </w:r>
      <w:r w:rsidR="00DF0F8F" w:rsidRPr="00B22243">
        <w:rPr>
          <w:rFonts w:cstheme="minorHAnsi"/>
          <w:b/>
          <w:szCs w:val="20"/>
        </w:rPr>
        <w:t xml:space="preserve"> </w:t>
      </w:r>
    </w:p>
    <w:p w14:paraId="38A83557" w14:textId="4CA9991B" w:rsidR="002829FE" w:rsidRDefault="002829FE" w:rsidP="00B22243">
      <w:pPr>
        <w:pStyle w:val="Tekstpodstawowy"/>
        <w:tabs>
          <w:tab w:val="left" w:pos="709"/>
        </w:tabs>
        <w:spacing w:after="0"/>
        <w:jc w:val="center"/>
        <w:rPr>
          <w:rFonts w:cstheme="minorHAnsi"/>
          <w:b/>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1559"/>
        <w:gridCol w:w="1843"/>
        <w:gridCol w:w="1701"/>
        <w:gridCol w:w="1559"/>
      </w:tblGrid>
      <w:tr w:rsidR="002829FE" w:rsidRPr="00B22243" w14:paraId="451348EC" w14:textId="77777777" w:rsidTr="002829FE">
        <w:trPr>
          <w:trHeight w:val="397"/>
        </w:trPr>
        <w:tc>
          <w:tcPr>
            <w:tcW w:w="562" w:type="dxa"/>
            <w:shd w:val="clear" w:color="auto" w:fill="auto"/>
            <w:vAlign w:val="center"/>
          </w:tcPr>
          <w:p w14:paraId="14746EB5" w14:textId="2D39C0C6" w:rsidR="002829FE" w:rsidRPr="00B22243" w:rsidRDefault="002829FE" w:rsidP="002829FE">
            <w:pPr>
              <w:jc w:val="center"/>
              <w:rPr>
                <w:rFonts w:cstheme="minorHAnsi"/>
                <w:b/>
                <w:bCs/>
                <w:szCs w:val="20"/>
              </w:rPr>
            </w:pPr>
            <w:r w:rsidRPr="00B22243">
              <w:rPr>
                <w:rFonts w:cstheme="minorHAnsi"/>
                <w:b/>
                <w:bCs/>
                <w:szCs w:val="20"/>
              </w:rPr>
              <w:t>Lp.</w:t>
            </w:r>
          </w:p>
        </w:tc>
        <w:tc>
          <w:tcPr>
            <w:tcW w:w="1985" w:type="dxa"/>
            <w:vAlign w:val="center"/>
          </w:tcPr>
          <w:p w14:paraId="51C7C063" w14:textId="0126448A" w:rsidR="002829FE" w:rsidRPr="00B22243" w:rsidRDefault="002829FE" w:rsidP="002829FE">
            <w:pPr>
              <w:jc w:val="center"/>
              <w:rPr>
                <w:rFonts w:cstheme="minorHAnsi"/>
                <w:b/>
                <w:bCs/>
                <w:szCs w:val="20"/>
              </w:rPr>
            </w:pPr>
            <w:r w:rsidRPr="00B22243">
              <w:rPr>
                <w:rFonts w:cstheme="minorHAnsi"/>
                <w:b/>
                <w:bCs/>
                <w:szCs w:val="20"/>
              </w:rPr>
              <w:t>Nazwa p</w:t>
            </w:r>
            <w:r>
              <w:rPr>
                <w:rFonts w:cstheme="minorHAnsi"/>
                <w:b/>
                <w:bCs/>
                <w:szCs w:val="20"/>
              </w:rPr>
              <w:t>odmiotu, dla którego wykonywano dostawę</w:t>
            </w:r>
            <w:r w:rsidRPr="00B22243">
              <w:rPr>
                <w:rFonts w:cstheme="minorHAnsi"/>
                <w:b/>
                <w:bCs/>
                <w:szCs w:val="20"/>
              </w:rPr>
              <w:t xml:space="preserve"> </w:t>
            </w:r>
          </w:p>
        </w:tc>
        <w:tc>
          <w:tcPr>
            <w:tcW w:w="1559" w:type="dxa"/>
            <w:vAlign w:val="center"/>
          </w:tcPr>
          <w:p w14:paraId="2CE82A16" w14:textId="08E4F370" w:rsidR="002829FE" w:rsidRDefault="002829FE" w:rsidP="002829FE">
            <w:pPr>
              <w:jc w:val="center"/>
              <w:rPr>
                <w:rFonts w:cstheme="minorHAnsi"/>
                <w:b/>
                <w:szCs w:val="20"/>
              </w:rPr>
            </w:pPr>
            <w:r w:rsidRPr="00A735B7">
              <w:rPr>
                <w:rFonts w:cstheme="minorHAnsi"/>
                <w:b/>
                <w:szCs w:val="20"/>
              </w:rPr>
              <w:t>Przedmiot zadania</w:t>
            </w:r>
          </w:p>
        </w:tc>
        <w:tc>
          <w:tcPr>
            <w:tcW w:w="1843" w:type="dxa"/>
            <w:shd w:val="clear" w:color="auto" w:fill="auto"/>
            <w:vAlign w:val="center"/>
          </w:tcPr>
          <w:p w14:paraId="0525EF33" w14:textId="0E5D508F" w:rsidR="002829FE" w:rsidRPr="00B22243" w:rsidRDefault="002829FE" w:rsidP="002829FE">
            <w:pPr>
              <w:jc w:val="center"/>
              <w:rPr>
                <w:rFonts w:cstheme="minorHAnsi"/>
                <w:b/>
                <w:szCs w:val="20"/>
              </w:rPr>
            </w:pPr>
            <w:r>
              <w:rPr>
                <w:rFonts w:cstheme="minorHAnsi"/>
                <w:b/>
                <w:szCs w:val="20"/>
              </w:rPr>
              <w:t>Dostawa</w:t>
            </w:r>
            <w:r w:rsidRPr="00B22243">
              <w:rPr>
                <w:rFonts w:cstheme="minorHAnsi"/>
                <w:b/>
                <w:szCs w:val="20"/>
              </w:rPr>
              <w:t xml:space="preserve"> zrealizowana w okresie ostatnich 3 lat przed upływem terminu składania Ofert</w:t>
            </w:r>
          </w:p>
          <w:p w14:paraId="1B56330F" w14:textId="77777777" w:rsidR="002829FE" w:rsidRPr="00B22243" w:rsidRDefault="002829FE" w:rsidP="002829FE">
            <w:pPr>
              <w:jc w:val="center"/>
              <w:rPr>
                <w:rFonts w:cstheme="minorHAnsi"/>
                <w:b/>
                <w:szCs w:val="20"/>
              </w:rPr>
            </w:pPr>
          </w:p>
          <w:p w14:paraId="54F19922" w14:textId="77777777" w:rsidR="002829FE" w:rsidRPr="00B22243" w:rsidRDefault="002829FE" w:rsidP="002829FE">
            <w:pPr>
              <w:jc w:val="center"/>
              <w:rPr>
                <w:rFonts w:cstheme="minorHAnsi"/>
                <w:b/>
                <w:bCs/>
                <w:szCs w:val="20"/>
              </w:rPr>
            </w:pPr>
            <w:r w:rsidRPr="00B22243">
              <w:rPr>
                <w:rFonts w:cstheme="minorHAnsi"/>
                <w:i/>
                <w:szCs w:val="20"/>
              </w:rPr>
              <w:t>(TAK / NIE)</w:t>
            </w:r>
          </w:p>
        </w:tc>
        <w:tc>
          <w:tcPr>
            <w:tcW w:w="1701" w:type="dxa"/>
            <w:vAlign w:val="center"/>
          </w:tcPr>
          <w:p w14:paraId="538C84E8" w14:textId="66500D27" w:rsidR="002829FE" w:rsidRPr="00B22243" w:rsidRDefault="002829FE" w:rsidP="002829FE">
            <w:pPr>
              <w:jc w:val="center"/>
              <w:rPr>
                <w:rFonts w:cstheme="minorHAnsi"/>
                <w:b/>
                <w:szCs w:val="20"/>
              </w:rPr>
            </w:pPr>
            <w:r>
              <w:rPr>
                <w:rFonts w:cstheme="minorHAnsi"/>
                <w:b/>
                <w:szCs w:val="20"/>
              </w:rPr>
              <w:t>Dostawa</w:t>
            </w:r>
            <w:r w:rsidRPr="00B22243">
              <w:rPr>
                <w:rFonts w:cstheme="minorHAnsi"/>
                <w:b/>
                <w:szCs w:val="20"/>
              </w:rPr>
              <w:t>, za którą Wykonawca</w:t>
            </w:r>
            <w:r>
              <w:rPr>
                <w:rFonts w:cstheme="minorHAnsi"/>
                <w:b/>
                <w:szCs w:val="20"/>
              </w:rPr>
              <w:t xml:space="preserve"> otrzymał wynagrodzenie min. 25</w:t>
            </w:r>
            <w:r w:rsidRPr="00B22243">
              <w:rPr>
                <w:rFonts w:cstheme="minorHAnsi"/>
                <w:b/>
                <w:szCs w:val="20"/>
              </w:rPr>
              <w:t xml:space="preserve"> 000,00 zł netto</w:t>
            </w:r>
          </w:p>
          <w:p w14:paraId="2CE45041" w14:textId="77777777" w:rsidR="002829FE" w:rsidRPr="00B22243" w:rsidRDefault="002829FE" w:rsidP="002829FE">
            <w:pPr>
              <w:jc w:val="center"/>
              <w:rPr>
                <w:rFonts w:cstheme="minorHAnsi"/>
                <w:i/>
                <w:szCs w:val="20"/>
              </w:rPr>
            </w:pPr>
          </w:p>
          <w:p w14:paraId="50D38874" w14:textId="370A9AE0" w:rsidR="002829FE" w:rsidRPr="00B22243" w:rsidRDefault="002829FE" w:rsidP="002829FE">
            <w:pPr>
              <w:jc w:val="center"/>
              <w:rPr>
                <w:rFonts w:cstheme="minorHAnsi"/>
                <w:bCs/>
                <w:i/>
                <w:szCs w:val="20"/>
              </w:rPr>
            </w:pPr>
            <w:r w:rsidRPr="00B22243">
              <w:rPr>
                <w:rFonts w:cstheme="minorHAnsi"/>
                <w:i/>
                <w:szCs w:val="20"/>
              </w:rPr>
              <w:t>(TAK / NIE)</w:t>
            </w:r>
          </w:p>
        </w:tc>
        <w:tc>
          <w:tcPr>
            <w:tcW w:w="1559" w:type="dxa"/>
            <w:vAlign w:val="center"/>
          </w:tcPr>
          <w:p w14:paraId="5E26B19D" w14:textId="77777777" w:rsidR="002829FE" w:rsidRPr="00B22243" w:rsidRDefault="002829FE" w:rsidP="002829FE">
            <w:pPr>
              <w:jc w:val="center"/>
              <w:rPr>
                <w:rFonts w:cstheme="minorHAnsi"/>
                <w:b/>
                <w:bCs/>
                <w:szCs w:val="20"/>
              </w:rPr>
            </w:pPr>
            <w:r w:rsidRPr="00B22243">
              <w:rPr>
                <w:rFonts w:cstheme="minorHAnsi"/>
                <w:b/>
                <w:bCs/>
                <w:szCs w:val="20"/>
              </w:rPr>
              <w:t>Dowód należytego wykonania Projektu</w:t>
            </w:r>
          </w:p>
          <w:p w14:paraId="0D78CE52" w14:textId="77777777" w:rsidR="002829FE" w:rsidRPr="00B22243" w:rsidRDefault="002829FE" w:rsidP="002829FE">
            <w:pPr>
              <w:jc w:val="center"/>
              <w:rPr>
                <w:rFonts w:cstheme="minorHAnsi"/>
                <w:b/>
                <w:bCs/>
                <w:szCs w:val="20"/>
              </w:rPr>
            </w:pPr>
          </w:p>
          <w:p w14:paraId="6E8FE40C" w14:textId="77777777" w:rsidR="002829FE" w:rsidRPr="00B22243" w:rsidRDefault="002829FE" w:rsidP="002829FE">
            <w:pPr>
              <w:jc w:val="center"/>
              <w:rPr>
                <w:rFonts w:cstheme="minorHAnsi"/>
                <w:b/>
                <w:bCs/>
                <w:szCs w:val="20"/>
              </w:rPr>
            </w:pPr>
          </w:p>
          <w:p w14:paraId="212C8C68" w14:textId="77777777" w:rsidR="002829FE" w:rsidRPr="00B22243" w:rsidRDefault="002829FE" w:rsidP="002829FE">
            <w:pPr>
              <w:jc w:val="center"/>
              <w:rPr>
                <w:rFonts w:eastAsia="Arial Unicode MS" w:cstheme="minorHAnsi"/>
                <w:bCs/>
                <w:i/>
                <w:szCs w:val="20"/>
              </w:rPr>
            </w:pPr>
            <w:r w:rsidRPr="00B22243">
              <w:rPr>
                <w:rFonts w:cstheme="minorHAnsi"/>
                <w:bCs/>
                <w:i/>
                <w:szCs w:val="20"/>
              </w:rPr>
              <w:t>(nazwa i oznaczenie dokumentu)</w:t>
            </w:r>
          </w:p>
        </w:tc>
      </w:tr>
      <w:tr w:rsidR="002829FE" w:rsidRPr="00B22243" w14:paraId="31272138" w14:textId="77777777" w:rsidTr="002829FE">
        <w:trPr>
          <w:trHeight w:val="397"/>
        </w:trPr>
        <w:tc>
          <w:tcPr>
            <w:tcW w:w="562" w:type="dxa"/>
            <w:shd w:val="clear" w:color="auto" w:fill="auto"/>
            <w:vAlign w:val="center"/>
          </w:tcPr>
          <w:p w14:paraId="0FE16918" w14:textId="77777777" w:rsidR="002829FE" w:rsidRPr="00B22243" w:rsidRDefault="002829FE" w:rsidP="002829FE">
            <w:pPr>
              <w:jc w:val="center"/>
              <w:rPr>
                <w:rFonts w:cstheme="minorHAnsi"/>
                <w:b/>
                <w:bCs/>
                <w:szCs w:val="20"/>
              </w:rPr>
            </w:pPr>
            <w:r w:rsidRPr="00B22243">
              <w:rPr>
                <w:rFonts w:cstheme="minorHAnsi"/>
                <w:b/>
                <w:bCs/>
                <w:szCs w:val="20"/>
              </w:rPr>
              <w:t>1</w:t>
            </w:r>
          </w:p>
        </w:tc>
        <w:tc>
          <w:tcPr>
            <w:tcW w:w="1985" w:type="dxa"/>
            <w:vAlign w:val="center"/>
          </w:tcPr>
          <w:p w14:paraId="55896BA6" w14:textId="77777777" w:rsidR="002829FE" w:rsidRPr="00B22243" w:rsidRDefault="002829FE" w:rsidP="002829FE">
            <w:pPr>
              <w:jc w:val="left"/>
              <w:rPr>
                <w:rFonts w:cstheme="minorHAnsi"/>
                <w:szCs w:val="20"/>
              </w:rPr>
            </w:pPr>
          </w:p>
        </w:tc>
        <w:tc>
          <w:tcPr>
            <w:tcW w:w="1559" w:type="dxa"/>
          </w:tcPr>
          <w:p w14:paraId="50B88752" w14:textId="77777777" w:rsidR="002829FE" w:rsidRPr="00B22243" w:rsidRDefault="002829FE" w:rsidP="002829FE">
            <w:pPr>
              <w:jc w:val="center"/>
              <w:rPr>
                <w:rFonts w:cstheme="minorHAnsi"/>
                <w:szCs w:val="20"/>
              </w:rPr>
            </w:pPr>
          </w:p>
        </w:tc>
        <w:tc>
          <w:tcPr>
            <w:tcW w:w="1843" w:type="dxa"/>
            <w:shd w:val="clear" w:color="auto" w:fill="auto"/>
            <w:vAlign w:val="center"/>
          </w:tcPr>
          <w:p w14:paraId="0543BB3A" w14:textId="61A34C71" w:rsidR="002829FE" w:rsidRPr="00B22243" w:rsidRDefault="002829FE" w:rsidP="002829FE">
            <w:pPr>
              <w:jc w:val="center"/>
              <w:rPr>
                <w:rFonts w:cstheme="minorHAnsi"/>
                <w:szCs w:val="20"/>
              </w:rPr>
            </w:pPr>
          </w:p>
        </w:tc>
        <w:tc>
          <w:tcPr>
            <w:tcW w:w="1701" w:type="dxa"/>
            <w:vAlign w:val="center"/>
          </w:tcPr>
          <w:p w14:paraId="12725293" w14:textId="77777777" w:rsidR="002829FE" w:rsidRPr="00B22243" w:rsidRDefault="002829FE" w:rsidP="002829FE">
            <w:pPr>
              <w:jc w:val="left"/>
              <w:rPr>
                <w:rFonts w:cstheme="minorHAnsi"/>
                <w:szCs w:val="20"/>
              </w:rPr>
            </w:pPr>
          </w:p>
        </w:tc>
        <w:tc>
          <w:tcPr>
            <w:tcW w:w="1559" w:type="dxa"/>
            <w:vAlign w:val="center"/>
          </w:tcPr>
          <w:p w14:paraId="46D69536" w14:textId="77777777" w:rsidR="002829FE" w:rsidRPr="00B22243" w:rsidRDefault="002829FE" w:rsidP="002829FE">
            <w:pPr>
              <w:jc w:val="left"/>
              <w:rPr>
                <w:rFonts w:cstheme="minorHAnsi"/>
                <w:szCs w:val="20"/>
              </w:rPr>
            </w:pPr>
          </w:p>
        </w:tc>
      </w:tr>
      <w:tr w:rsidR="002829FE" w:rsidRPr="00B22243" w14:paraId="2B66DDDB" w14:textId="77777777" w:rsidTr="002829FE">
        <w:trPr>
          <w:trHeight w:val="397"/>
        </w:trPr>
        <w:tc>
          <w:tcPr>
            <w:tcW w:w="562" w:type="dxa"/>
            <w:shd w:val="clear" w:color="auto" w:fill="auto"/>
            <w:vAlign w:val="center"/>
          </w:tcPr>
          <w:p w14:paraId="45322AB3" w14:textId="77777777" w:rsidR="002829FE" w:rsidRPr="00B22243" w:rsidRDefault="002829FE" w:rsidP="002829FE">
            <w:pPr>
              <w:jc w:val="center"/>
              <w:rPr>
                <w:rFonts w:cstheme="minorHAnsi"/>
                <w:b/>
                <w:bCs/>
                <w:szCs w:val="20"/>
              </w:rPr>
            </w:pPr>
            <w:r w:rsidRPr="00B22243">
              <w:rPr>
                <w:rFonts w:cstheme="minorHAnsi"/>
                <w:b/>
                <w:bCs/>
                <w:szCs w:val="20"/>
              </w:rPr>
              <w:t>2</w:t>
            </w:r>
          </w:p>
        </w:tc>
        <w:tc>
          <w:tcPr>
            <w:tcW w:w="1985" w:type="dxa"/>
            <w:vAlign w:val="center"/>
          </w:tcPr>
          <w:p w14:paraId="309CE833" w14:textId="77777777" w:rsidR="002829FE" w:rsidRPr="00B22243" w:rsidRDefault="002829FE" w:rsidP="002829FE">
            <w:pPr>
              <w:jc w:val="left"/>
              <w:rPr>
                <w:rFonts w:cstheme="minorHAnsi"/>
                <w:szCs w:val="20"/>
              </w:rPr>
            </w:pPr>
          </w:p>
        </w:tc>
        <w:tc>
          <w:tcPr>
            <w:tcW w:w="1559" w:type="dxa"/>
          </w:tcPr>
          <w:p w14:paraId="02989897" w14:textId="77777777" w:rsidR="002829FE" w:rsidRPr="00B22243" w:rsidRDefault="002829FE" w:rsidP="002829FE">
            <w:pPr>
              <w:jc w:val="center"/>
              <w:rPr>
                <w:rFonts w:cstheme="minorHAnsi"/>
                <w:szCs w:val="20"/>
              </w:rPr>
            </w:pPr>
          </w:p>
        </w:tc>
        <w:tc>
          <w:tcPr>
            <w:tcW w:w="1843" w:type="dxa"/>
            <w:shd w:val="clear" w:color="auto" w:fill="auto"/>
            <w:vAlign w:val="center"/>
          </w:tcPr>
          <w:p w14:paraId="148D2EEA" w14:textId="522C251D" w:rsidR="002829FE" w:rsidRPr="00B22243" w:rsidRDefault="002829FE" w:rsidP="002829FE">
            <w:pPr>
              <w:jc w:val="center"/>
              <w:rPr>
                <w:rFonts w:cstheme="minorHAnsi"/>
                <w:szCs w:val="20"/>
              </w:rPr>
            </w:pPr>
          </w:p>
        </w:tc>
        <w:tc>
          <w:tcPr>
            <w:tcW w:w="1701" w:type="dxa"/>
            <w:vAlign w:val="center"/>
          </w:tcPr>
          <w:p w14:paraId="074D73E5" w14:textId="77777777" w:rsidR="002829FE" w:rsidRPr="00B22243" w:rsidRDefault="002829FE" w:rsidP="002829FE">
            <w:pPr>
              <w:jc w:val="left"/>
              <w:rPr>
                <w:rFonts w:cstheme="minorHAnsi"/>
                <w:szCs w:val="20"/>
              </w:rPr>
            </w:pPr>
          </w:p>
        </w:tc>
        <w:tc>
          <w:tcPr>
            <w:tcW w:w="1559" w:type="dxa"/>
            <w:vAlign w:val="center"/>
          </w:tcPr>
          <w:p w14:paraId="4163C41A" w14:textId="77777777" w:rsidR="002829FE" w:rsidRPr="00B22243" w:rsidRDefault="002829FE" w:rsidP="002829FE">
            <w:pPr>
              <w:jc w:val="left"/>
              <w:rPr>
                <w:rFonts w:cstheme="minorHAnsi"/>
                <w:szCs w:val="20"/>
              </w:rPr>
            </w:pPr>
          </w:p>
        </w:tc>
      </w:tr>
      <w:tr w:rsidR="002829FE" w:rsidRPr="00B22243" w14:paraId="28727963" w14:textId="77777777" w:rsidTr="002829FE">
        <w:trPr>
          <w:trHeight w:val="397"/>
        </w:trPr>
        <w:tc>
          <w:tcPr>
            <w:tcW w:w="562" w:type="dxa"/>
            <w:shd w:val="clear" w:color="auto" w:fill="auto"/>
            <w:vAlign w:val="center"/>
          </w:tcPr>
          <w:p w14:paraId="2459EE2E" w14:textId="07B260EB" w:rsidR="002829FE" w:rsidRPr="00B22243" w:rsidRDefault="002829FE" w:rsidP="002829FE">
            <w:pPr>
              <w:jc w:val="center"/>
              <w:rPr>
                <w:rFonts w:cstheme="minorHAnsi"/>
                <w:b/>
                <w:bCs/>
                <w:szCs w:val="20"/>
              </w:rPr>
            </w:pPr>
            <w:r w:rsidRPr="00B22243">
              <w:rPr>
                <w:rFonts w:cstheme="minorHAnsi"/>
                <w:b/>
                <w:bCs/>
                <w:szCs w:val="20"/>
              </w:rPr>
              <w:t>3</w:t>
            </w:r>
          </w:p>
        </w:tc>
        <w:tc>
          <w:tcPr>
            <w:tcW w:w="1985" w:type="dxa"/>
            <w:vAlign w:val="center"/>
          </w:tcPr>
          <w:p w14:paraId="29132976" w14:textId="77777777" w:rsidR="002829FE" w:rsidRPr="00B22243" w:rsidRDefault="002829FE" w:rsidP="002829FE">
            <w:pPr>
              <w:jc w:val="left"/>
              <w:rPr>
                <w:rFonts w:cstheme="minorHAnsi"/>
                <w:szCs w:val="20"/>
              </w:rPr>
            </w:pPr>
          </w:p>
        </w:tc>
        <w:tc>
          <w:tcPr>
            <w:tcW w:w="1559" w:type="dxa"/>
          </w:tcPr>
          <w:p w14:paraId="4D4F22FF" w14:textId="77777777" w:rsidR="002829FE" w:rsidRPr="00B22243" w:rsidRDefault="002829FE" w:rsidP="002829FE">
            <w:pPr>
              <w:jc w:val="center"/>
              <w:rPr>
                <w:rFonts w:cstheme="minorHAnsi"/>
                <w:szCs w:val="20"/>
              </w:rPr>
            </w:pPr>
          </w:p>
        </w:tc>
        <w:tc>
          <w:tcPr>
            <w:tcW w:w="1843" w:type="dxa"/>
            <w:shd w:val="clear" w:color="auto" w:fill="auto"/>
            <w:vAlign w:val="center"/>
          </w:tcPr>
          <w:p w14:paraId="7932B0C2" w14:textId="33227E2C" w:rsidR="002829FE" w:rsidRPr="00B22243" w:rsidRDefault="002829FE" w:rsidP="002829FE">
            <w:pPr>
              <w:jc w:val="center"/>
              <w:rPr>
                <w:rFonts w:cstheme="minorHAnsi"/>
                <w:szCs w:val="20"/>
              </w:rPr>
            </w:pPr>
          </w:p>
        </w:tc>
        <w:tc>
          <w:tcPr>
            <w:tcW w:w="1701" w:type="dxa"/>
            <w:vAlign w:val="center"/>
          </w:tcPr>
          <w:p w14:paraId="28B40C59" w14:textId="77777777" w:rsidR="002829FE" w:rsidRPr="00B22243" w:rsidRDefault="002829FE" w:rsidP="002829FE">
            <w:pPr>
              <w:jc w:val="left"/>
              <w:rPr>
                <w:rFonts w:cstheme="minorHAnsi"/>
                <w:szCs w:val="20"/>
              </w:rPr>
            </w:pPr>
          </w:p>
        </w:tc>
        <w:tc>
          <w:tcPr>
            <w:tcW w:w="1559" w:type="dxa"/>
            <w:vAlign w:val="center"/>
          </w:tcPr>
          <w:p w14:paraId="1E4A6E34" w14:textId="77777777" w:rsidR="002829FE" w:rsidRPr="00B22243" w:rsidRDefault="002829FE" w:rsidP="002829FE">
            <w:pPr>
              <w:jc w:val="left"/>
              <w:rPr>
                <w:rFonts w:cstheme="minorHAnsi"/>
                <w:szCs w:val="20"/>
              </w:rPr>
            </w:pPr>
          </w:p>
        </w:tc>
      </w:tr>
    </w:tbl>
    <w:p w14:paraId="7359B5B9" w14:textId="77777777" w:rsidR="00DF0F8F" w:rsidRPr="00B22243" w:rsidRDefault="00DF0F8F" w:rsidP="00B22243">
      <w:pPr>
        <w:jc w:val="center"/>
        <w:rPr>
          <w:rFonts w:cstheme="minorHAnsi"/>
          <w:b/>
          <w:bCs/>
          <w:color w:val="2E74B5"/>
          <w:szCs w:val="20"/>
        </w:rPr>
      </w:pPr>
    </w:p>
    <w:p w14:paraId="5C6DB44E" w14:textId="40ED116D" w:rsidR="00DF0F8F" w:rsidRPr="00B22243" w:rsidRDefault="0026670B" w:rsidP="00B22243">
      <w:pPr>
        <w:rPr>
          <w:rFonts w:cstheme="minorHAnsi"/>
          <w:b/>
          <w:szCs w:val="20"/>
        </w:rPr>
      </w:pPr>
      <w:r w:rsidRPr="00B22243">
        <w:rPr>
          <w:rFonts w:cstheme="minorHAnsi"/>
          <w:b/>
          <w:szCs w:val="20"/>
        </w:rPr>
        <w:t xml:space="preserve">Załącznikiem do niniejszego formularza, muszą być dokumenty potwierdzające należyte wykonanie </w:t>
      </w:r>
      <w:r w:rsidR="002829FE">
        <w:rPr>
          <w:rFonts w:cstheme="minorHAnsi"/>
          <w:b/>
          <w:szCs w:val="20"/>
        </w:rPr>
        <w:t>dostaw</w:t>
      </w:r>
      <w:r w:rsidRPr="00B22243">
        <w:rPr>
          <w:rFonts w:cstheme="minorHAnsi"/>
          <w:b/>
          <w:szCs w:val="20"/>
        </w:rPr>
        <w:t>.</w:t>
      </w:r>
    </w:p>
    <w:p w14:paraId="40E3200F" w14:textId="77777777" w:rsidR="0026670B" w:rsidRPr="00B22243" w:rsidRDefault="0026670B" w:rsidP="00B22243">
      <w:pPr>
        <w:rPr>
          <w:rFonts w:cstheme="minorHAnsi"/>
          <w:b/>
          <w:szCs w:val="20"/>
        </w:rPr>
      </w:pPr>
    </w:p>
    <w:p w14:paraId="77AAFE95" w14:textId="49835DFA" w:rsidR="00DF0F8F" w:rsidRPr="00B22243" w:rsidRDefault="00DF0F8F" w:rsidP="00B22243">
      <w:pPr>
        <w:rPr>
          <w:rFonts w:cstheme="minorHAnsi"/>
          <w:i/>
          <w:szCs w:val="20"/>
        </w:rPr>
      </w:pPr>
      <w:r w:rsidRPr="00B22243">
        <w:rPr>
          <w:rFonts w:cstheme="minorHAnsi"/>
          <w:b/>
          <w:szCs w:val="20"/>
        </w:rPr>
        <w:t>DOKUMENTY POTWIERDZAJĄCE NALEŻYTE WYKONANIE PROJ</w:t>
      </w:r>
      <w:r w:rsidR="0026670B" w:rsidRPr="00B22243">
        <w:rPr>
          <w:rFonts w:cstheme="minorHAnsi"/>
          <w:b/>
          <w:szCs w:val="20"/>
        </w:rPr>
        <w:t>EKTÓW POWINNY BYĆ SPORZĄDZONE I </w:t>
      </w:r>
      <w:r w:rsidRPr="00B22243">
        <w:rPr>
          <w:rFonts w:cstheme="minorHAnsi"/>
          <w:b/>
          <w:szCs w:val="20"/>
        </w:rPr>
        <w:t xml:space="preserve">OZNACZONE W TAKI SPOSÓB, ABY NIE BYŁO WĄTPLIWOŚCI, KTÓRYCH DOSTAW WYKAZANYCH PRZEZ WYKONAWCĘ DOTYCZĄ. </w:t>
      </w:r>
      <w:r w:rsidRPr="00B22243">
        <w:rPr>
          <w:rFonts w:cstheme="minorHAnsi"/>
          <w:szCs w:val="20"/>
        </w:rPr>
        <w:t xml:space="preserve">Przykład: </w:t>
      </w:r>
      <w:r w:rsidRPr="00B22243">
        <w:rPr>
          <w:rFonts w:cstheme="minorHAnsi"/>
          <w:i/>
          <w:szCs w:val="20"/>
        </w:rPr>
        <w:t>„Referencje do dostawy nr 1”</w:t>
      </w:r>
    </w:p>
    <w:p w14:paraId="75F589B2" w14:textId="77777777" w:rsidR="00DF0F8F" w:rsidRPr="00B22243" w:rsidRDefault="00DF0F8F" w:rsidP="00B22243">
      <w:pPr>
        <w:rPr>
          <w:rFonts w:cstheme="minorHAnsi"/>
          <w:b/>
          <w:szCs w:val="20"/>
        </w:rPr>
      </w:pPr>
    </w:p>
    <w:p w14:paraId="67B05D55" w14:textId="77777777" w:rsidR="00DF0F8F" w:rsidRPr="00B22243" w:rsidRDefault="00DF0F8F" w:rsidP="00B22243">
      <w:pPr>
        <w:rPr>
          <w:rFonts w:cstheme="minorHAnsi"/>
          <w:i/>
          <w:szCs w:val="20"/>
        </w:rPr>
      </w:pPr>
      <w:r w:rsidRPr="00B22243">
        <w:rPr>
          <w:rFonts w:cstheme="minorHAnsi"/>
          <w:i/>
          <w:szCs w:val="20"/>
        </w:rPr>
        <w:t xml:space="preserve">W przypadku dostaw świadczonych na rzecz Zmawiającego brak jest konieczności załączania do Oferty dokumentów potwierdzających wykonanie projektu ze względu na fakt, iż Zamawiający jest w ich posiadaniu oraz ma możliwość ich weryfikacji wewnątrz organizacji.  </w:t>
      </w:r>
    </w:p>
    <w:p w14:paraId="73F986D4" w14:textId="77777777" w:rsidR="00DF0F8F" w:rsidRPr="00B22243" w:rsidRDefault="00DF0F8F" w:rsidP="00B22243">
      <w:pPr>
        <w:rPr>
          <w:rFonts w:cstheme="minorHAnsi"/>
          <w:i/>
          <w:szCs w:val="20"/>
        </w:rPr>
      </w:pPr>
      <w:r w:rsidRPr="00B22243">
        <w:rPr>
          <w:rFonts w:cstheme="minorHAnsi"/>
          <w:i/>
          <w:szCs w:val="20"/>
        </w:rPr>
        <w:t xml:space="preserve">W celu umożliwienia weryfikacji wykonania dostawy konieczne jest podanie niniejszych danych: </w:t>
      </w:r>
      <w:r w:rsidRPr="00B22243">
        <w:rPr>
          <w:rFonts w:cstheme="minorHAnsi"/>
          <w:i/>
          <w:szCs w:val="20"/>
        </w:rPr>
        <w:br/>
        <w:t>nr umowy, data zawarcia umowy oraz dane koordynatora umowy.</w:t>
      </w:r>
    </w:p>
    <w:p w14:paraId="46B66402" w14:textId="77777777" w:rsidR="00DF0F8F" w:rsidRPr="00B22243" w:rsidRDefault="00DF0F8F" w:rsidP="00B22243">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DF0F8F" w:rsidRPr="00B22243" w14:paraId="3B65A288" w14:textId="77777777" w:rsidTr="00332A23">
        <w:trPr>
          <w:trHeight w:hRule="exact" w:val="1353"/>
          <w:jc w:val="center"/>
        </w:trPr>
        <w:tc>
          <w:tcPr>
            <w:tcW w:w="4059" w:type="dxa"/>
            <w:tcBorders>
              <w:top w:val="single" w:sz="4" w:space="0" w:color="auto"/>
              <w:left w:val="single" w:sz="4" w:space="0" w:color="auto"/>
              <w:bottom w:val="single" w:sz="4" w:space="0" w:color="auto"/>
              <w:right w:val="single" w:sz="4" w:space="0" w:color="auto"/>
            </w:tcBorders>
            <w:vAlign w:val="center"/>
          </w:tcPr>
          <w:p w14:paraId="5E277744" w14:textId="77777777" w:rsidR="00DF0F8F" w:rsidRPr="00B22243" w:rsidRDefault="00DF0F8F" w:rsidP="00B22243">
            <w:pPr>
              <w:tabs>
                <w:tab w:val="left" w:pos="709"/>
              </w:tabs>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B17640A" w14:textId="77777777" w:rsidR="00DF0F8F" w:rsidRPr="00B22243" w:rsidRDefault="00DF0F8F" w:rsidP="00B22243">
            <w:pPr>
              <w:tabs>
                <w:tab w:val="left" w:pos="709"/>
              </w:tabs>
              <w:rPr>
                <w:rFonts w:cstheme="minorHAnsi"/>
                <w:szCs w:val="20"/>
              </w:rPr>
            </w:pPr>
          </w:p>
        </w:tc>
      </w:tr>
      <w:tr w:rsidR="00DF0F8F" w:rsidRPr="00B22243" w14:paraId="33E5695C" w14:textId="77777777" w:rsidTr="00332A23">
        <w:trPr>
          <w:trHeight w:val="379"/>
          <w:jc w:val="center"/>
        </w:trPr>
        <w:tc>
          <w:tcPr>
            <w:tcW w:w="4059" w:type="dxa"/>
            <w:tcBorders>
              <w:top w:val="nil"/>
              <w:left w:val="nil"/>
              <w:bottom w:val="nil"/>
              <w:right w:val="nil"/>
            </w:tcBorders>
          </w:tcPr>
          <w:p w14:paraId="45191F83" w14:textId="77777777" w:rsidR="00DF0F8F" w:rsidRPr="00B22243" w:rsidRDefault="00DF0F8F" w:rsidP="00B22243">
            <w:pPr>
              <w:tabs>
                <w:tab w:val="left" w:pos="709"/>
              </w:tabs>
              <w:jc w:val="center"/>
              <w:rPr>
                <w:rFonts w:cstheme="minorHAnsi"/>
                <w:b/>
                <w:szCs w:val="20"/>
              </w:rPr>
            </w:pPr>
            <w:r w:rsidRPr="00B22243">
              <w:rPr>
                <w:rFonts w:cstheme="minorHAnsi"/>
                <w:b/>
                <w:szCs w:val="20"/>
              </w:rPr>
              <w:t>miejscowość i data</w:t>
            </w:r>
          </w:p>
        </w:tc>
        <w:tc>
          <w:tcPr>
            <w:tcW w:w="4060" w:type="dxa"/>
            <w:tcBorders>
              <w:top w:val="nil"/>
              <w:left w:val="nil"/>
              <w:bottom w:val="nil"/>
              <w:right w:val="nil"/>
            </w:tcBorders>
          </w:tcPr>
          <w:p w14:paraId="6FDAB1D7" w14:textId="77777777" w:rsidR="00DF0F8F" w:rsidRPr="00B22243" w:rsidRDefault="00DF0F8F" w:rsidP="00B22243">
            <w:pPr>
              <w:tabs>
                <w:tab w:val="left" w:pos="709"/>
              </w:tabs>
              <w:jc w:val="center"/>
              <w:rPr>
                <w:rFonts w:cstheme="minorHAnsi"/>
                <w:b/>
                <w:szCs w:val="20"/>
              </w:rPr>
            </w:pPr>
            <w:r w:rsidRPr="00B22243">
              <w:rPr>
                <w:rFonts w:cstheme="minorHAnsi"/>
                <w:b/>
                <w:szCs w:val="20"/>
              </w:rPr>
              <w:t>Pieczęć imienna i podpis przedstawiciela(i) Wykonawcy</w:t>
            </w:r>
          </w:p>
        </w:tc>
      </w:tr>
    </w:tbl>
    <w:p w14:paraId="5FF0DBE3" w14:textId="77777777" w:rsidR="00DF0F8F" w:rsidRPr="00B22243" w:rsidRDefault="00DF0F8F" w:rsidP="00B22243">
      <w:pPr>
        <w:jc w:val="left"/>
        <w:rPr>
          <w:rFonts w:cstheme="minorHAnsi"/>
          <w:b/>
          <w:bCs/>
          <w:szCs w:val="20"/>
          <w:u w:val="single"/>
        </w:rPr>
      </w:pPr>
      <w:r w:rsidRPr="00B22243">
        <w:rPr>
          <w:rFonts w:cstheme="minorHAnsi"/>
          <w:szCs w:val="20"/>
          <w:u w:val="single"/>
        </w:rPr>
        <w:br w:type="page"/>
      </w:r>
    </w:p>
    <w:p w14:paraId="75311014" w14:textId="0B3FC2ED" w:rsidR="0030391A" w:rsidRPr="00B22243" w:rsidRDefault="0030391A" w:rsidP="00B22243">
      <w:pPr>
        <w:pStyle w:val="Nagwek4"/>
        <w:spacing w:before="0" w:after="0"/>
        <w:jc w:val="both"/>
        <w:rPr>
          <w:rFonts w:cstheme="minorHAnsi"/>
          <w:sz w:val="20"/>
          <w:szCs w:val="20"/>
          <w:u w:val="single"/>
        </w:rPr>
      </w:pPr>
      <w:bookmarkStart w:id="36" w:name="_Toc117848840"/>
      <w:r w:rsidRPr="00B22243">
        <w:rPr>
          <w:rFonts w:cstheme="minorHAnsi"/>
          <w:sz w:val="20"/>
          <w:szCs w:val="20"/>
          <w:u w:val="single"/>
        </w:rPr>
        <w:t>ZAŁĄCZNIK NR</w:t>
      </w:r>
      <w:r w:rsidR="00044C29" w:rsidRPr="00B22243">
        <w:rPr>
          <w:rFonts w:cstheme="minorHAnsi"/>
          <w:sz w:val="20"/>
          <w:szCs w:val="20"/>
          <w:u w:val="single"/>
        </w:rPr>
        <w:t xml:space="preserve"> </w:t>
      </w:r>
      <w:r w:rsidR="00547669" w:rsidRPr="00B22243">
        <w:rPr>
          <w:rFonts w:cstheme="minorHAnsi"/>
          <w:sz w:val="20"/>
          <w:szCs w:val="20"/>
          <w:u w:val="single"/>
        </w:rPr>
        <w:t>7</w:t>
      </w:r>
      <w:r w:rsidR="00872D3D" w:rsidRPr="00B22243">
        <w:rPr>
          <w:rFonts w:cstheme="minorHAnsi"/>
          <w:sz w:val="20"/>
          <w:szCs w:val="20"/>
          <w:u w:val="single"/>
        </w:rPr>
        <w:t xml:space="preserve">. </w:t>
      </w:r>
      <w:r w:rsidRPr="00B22243">
        <w:rPr>
          <w:rFonts w:cstheme="minorHAnsi"/>
          <w:sz w:val="20"/>
          <w:szCs w:val="20"/>
          <w:u w:val="single"/>
        </w:rPr>
        <w:t>OŚWIADCZENIE O UCZESTNICTWIE W GRUPIE KAPITAŁOWEJ</w:t>
      </w:r>
      <w:r w:rsidR="007E46BF" w:rsidRPr="00B22243">
        <w:rPr>
          <w:rFonts w:cstheme="minorHAnsi"/>
          <w:sz w:val="20"/>
          <w:szCs w:val="20"/>
          <w:u w:val="single"/>
        </w:rPr>
        <w:t xml:space="preserve"> </w:t>
      </w:r>
      <w:r w:rsidR="007E46BF" w:rsidRPr="00B22243">
        <w:rPr>
          <w:rFonts w:cstheme="minorHAnsi"/>
          <w:color w:val="FF0000"/>
          <w:sz w:val="20"/>
          <w:szCs w:val="20"/>
          <w:u w:val="single"/>
        </w:rPr>
        <w:t xml:space="preserve">(SKŁADANE NA WEZWANIE PRZEZ WYKONAWCĘ KTÓREGO </w:t>
      </w:r>
      <w:r w:rsidR="001376E7" w:rsidRPr="00B22243">
        <w:rPr>
          <w:rFonts w:cstheme="minorHAnsi"/>
          <w:color w:val="FF0000"/>
          <w:sz w:val="20"/>
          <w:szCs w:val="20"/>
          <w:u w:val="single"/>
        </w:rPr>
        <w:t>OFERTA</w:t>
      </w:r>
      <w:r w:rsidR="007E46BF" w:rsidRPr="00B22243">
        <w:rPr>
          <w:rFonts w:cstheme="minorHAnsi"/>
          <w:color w:val="FF0000"/>
          <w:sz w:val="20"/>
          <w:szCs w:val="20"/>
          <w:u w:val="single"/>
        </w:rPr>
        <w:t xml:space="preserve"> ZOSTANIE NAJWYŻEJ OCENIONA)</w:t>
      </w:r>
      <w:bookmarkEnd w:id="36"/>
    </w:p>
    <w:p w14:paraId="2825AA75" w14:textId="77777777" w:rsidR="0026670B" w:rsidRPr="00B22243" w:rsidRDefault="0026670B" w:rsidP="00B22243">
      <w:pPr>
        <w:rPr>
          <w:rFonts w:cstheme="minorHAnsi"/>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B22243" w14:paraId="11990EA7" w14:textId="77777777" w:rsidTr="00EB7BD4">
        <w:trPr>
          <w:trHeight w:val="1067"/>
        </w:trPr>
        <w:tc>
          <w:tcPr>
            <w:tcW w:w="3850" w:type="dxa"/>
            <w:vAlign w:val="bottom"/>
          </w:tcPr>
          <w:p w14:paraId="78582BCA" w14:textId="77777777" w:rsidR="0030391A" w:rsidRPr="00B22243" w:rsidRDefault="0030391A" w:rsidP="00B22243">
            <w:pPr>
              <w:pStyle w:val="WW-Legenda"/>
              <w:ind w:right="-313"/>
              <w:jc w:val="center"/>
              <w:rPr>
                <w:rFonts w:asciiTheme="minorHAnsi" w:hAnsiTheme="minorHAnsi" w:cstheme="minorHAnsi"/>
                <w:b w:val="0"/>
                <w:bCs w:val="0"/>
              </w:rPr>
            </w:pPr>
            <w:r w:rsidRPr="00B22243">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B22243" w:rsidRDefault="0030391A" w:rsidP="00B22243">
            <w:pPr>
              <w:pStyle w:val="WW-Legenda"/>
              <w:ind w:right="-313"/>
              <w:jc w:val="right"/>
              <w:rPr>
                <w:rFonts w:asciiTheme="minorHAnsi" w:hAnsiTheme="minorHAnsi" w:cstheme="minorHAnsi"/>
                <w:b w:val="0"/>
                <w:bCs w:val="0"/>
              </w:rPr>
            </w:pPr>
          </w:p>
        </w:tc>
      </w:tr>
      <w:tr w:rsidR="0030391A" w:rsidRPr="00B22243" w14:paraId="315A018C" w14:textId="77777777" w:rsidTr="00EB7BD4">
        <w:trPr>
          <w:trHeight w:val="786"/>
        </w:trPr>
        <w:tc>
          <w:tcPr>
            <w:tcW w:w="9209" w:type="dxa"/>
            <w:gridSpan w:val="2"/>
            <w:tcBorders>
              <w:top w:val="nil"/>
              <w:left w:val="nil"/>
              <w:bottom w:val="nil"/>
              <w:right w:val="nil"/>
            </w:tcBorders>
          </w:tcPr>
          <w:p w14:paraId="6DEF575F" w14:textId="77777777" w:rsidR="004125CD" w:rsidRPr="00B22243" w:rsidRDefault="004125CD" w:rsidP="00B22243">
            <w:pPr>
              <w:jc w:val="center"/>
              <w:rPr>
                <w:rFonts w:cstheme="minorHAnsi"/>
                <w:b/>
                <w:szCs w:val="20"/>
              </w:rPr>
            </w:pPr>
          </w:p>
          <w:p w14:paraId="571DE7FF" w14:textId="2499590C" w:rsidR="0030391A" w:rsidRPr="00B22243" w:rsidRDefault="009A0648" w:rsidP="00B22243">
            <w:pPr>
              <w:jc w:val="center"/>
              <w:rPr>
                <w:rFonts w:cstheme="minorHAnsi"/>
                <w:b/>
                <w:bCs/>
                <w:color w:val="FFFFFF"/>
                <w:szCs w:val="20"/>
              </w:rPr>
            </w:pPr>
            <w:r w:rsidRPr="00B22243">
              <w:rPr>
                <w:rFonts w:cstheme="minorHAnsi"/>
                <w:b/>
                <w:szCs w:val="20"/>
              </w:rPr>
              <w:t>Dostawa środków czystości dla pracowników Enea Elektrownia Połaniec S.A.</w:t>
            </w:r>
            <w:r w:rsidR="00824263" w:rsidRPr="00B22243">
              <w:rPr>
                <w:rFonts w:cstheme="minorHAnsi"/>
                <w:b/>
                <w:szCs w:val="20"/>
              </w:rPr>
              <w:t xml:space="preserve"> </w:t>
            </w:r>
          </w:p>
        </w:tc>
      </w:tr>
    </w:tbl>
    <w:p w14:paraId="64FA1E84" w14:textId="77777777" w:rsidR="0030391A" w:rsidRPr="00B22243" w:rsidRDefault="0030391A" w:rsidP="00B22243">
      <w:pPr>
        <w:suppressAutoHyphens/>
        <w:ind w:right="-173"/>
        <w:rPr>
          <w:rFonts w:cstheme="minorHAnsi"/>
          <w:szCs w:val="20"/>
          <w:lang w:eastAsia="ar-SA"/>
        </w:rPr>
      </w:pPr>
    </w:p>
    <w:p w14:paraId="6A7192CE" w14:textId="77777777" w:rsidR="0030391A" w:rsidRPr="00B22243" w:rsidRDefault="0030391A" w:rsidP="00B22243">
      <w:pPr>
        <w:suppressAutoHyphens/>
        <w:ind w:right="-173"/>
        <w:rPr>
          <w:rFonts w:cstheme="minorHAnsi"/>
          <w:szCs w:val="20"/>
          <w:lang w:eastAsia="ar-SA"/>
        </w:rPr>
      </w:pPr>
      <w:r w:rsidRPr="00B22243">
        <w:rPr>
          <w:rFonts w:cstheme="minorHAnsi"/>
          <w:szCs w:val="20"/>
          <w:lang w:eastAsia="ar-SA"/>
        </w:rPr>
        <w:t xml:space="preserve">Działając w imieniu i na rzecz (nazwa/firma/adres Wykonawcy) </w:t>
      </w:r>
    </w:p>
    <w:p w14:paraId="2219D569" w14:textId="77777777" w:rsidR="0030391A" w:rsidRPr="00B22243" w:rsidRDefault="0030391A" w:rsidP="00B22243">
      <w:pPr>
        <w:suppressAutoHyphens/>
        <w:ind w:right="-173"/>
        <w:rPr>
          <w:rFonts w:cstheme="minorHAnsi"/>
          <w:szCs w:val="20"/>
          <w:lang w:eastAsia="ar-SA"/>
        </w:rPr>
      </w:pPr>
    </w:p>
    <w:p w14:paraId="541CD830" w14:textId="77777777" w:rsidR="0030391A" w:rsidRPr="00B22243" w:rsidRDefault="0030391A" w:rsidP="00B22243">
      <w:pPr>
        <w:suppressAutoHyphens/>
        <w:ind w:right="-173"/>
        <w:rPr>
          <w:rFonts w:cstheme="minorHAnsi"/>
          <w:szCs w:val="20"/>
          <w:lang w:eastAsia="ar-SA"/>
        </w:rPr>
      </w:pPr>
      <w:r w:rsidRPr="00B22243">
        <w:rPr>
          <w:rFonts w:cstheme="minorHAnsi"/>
          <w:szCs w:val="20"/>
          <w:lang w:eastAsia="ar-SA"/>
        </w:rPr>
        <w:t>.....................................................................................................................................................</w:t>
      </w:r>
    </w:p>
    <w:p w14:paraId="719E885E" w14:textId="77777777" w:rsidR="0030391A" w:rsidRPr="00B22243" w:rsidRDefault="0030391A" w:rsidP="00B22243">
      <w:pPr>
        <w:suppressAutoHyphens/>
        <w:ind w:right="-173"/>
        <w:rPr>
          <w:rFonts w:cstheme="minorHAnsi"/>
          <w:szCs w:val="20"/>
          <w:lang w:eastAsia="ar-SA"/>
        </w:rPr>
      </w:pPr>
    </w:p>
    <w:p w14:paraId="69E283AB" w14:textId="77777777" w:rsidR="0030391A" w:rsidRPr="00B22243" w:rsidRDefault="0030391A" w:rsidP="00B22243">
      <w:pPr>
        <w:suppressAutoHyphens/>
        <w:ind w:right="-173"/>
        <w:rPr>
          <w:rFonts w:cstheme="minorHAnsi"/>
          <w:szCs w:val="20"/>
          <w:lang w:eastAsia="ar-SA"/>
        </w:rPr>
      </w:pPr>
      <w:r w:rsidRPr="00B22243">
        <w:rPr>
          <w:rFonts w:cstheme="minorHAnsi"/>
          <w:szCs w:val="20"/>
          <w:lang w:eastAsia="ar-SA"/>
        </w:rPr>
        <w:t>.....................................................................................................................................................</w:t>
      </w:r>
    </w:p>
    <w:p w14:paraId="31E22B56" w14:textId="36F12FBC" w:rsidR="0030391A" w:rsidRPr="00B22243" w:rsidRDefault="0030391A" w:rsidP="00B22243">
      <w:pPr>
        <w:numPr>
          <w:ilvl w:val="0"/>
          <w:numId w:val="47"/>
        </w:numPr>
        <w:suppressAutoHyphens/>
        <w:ind w:left="442" w:hanging="357"/>
        <w:rPr>
          <w:rFonts w:cstheme="minorHAnsi"/>
          <w:szCs w:val="20"/>
          <w:lang w:eastAsia="ar-SA"/>
        </w:rPr>
      </w:pPr>
      <w:r w:rsidRPr="00B22243">
        <w:rPr>
          <w:rFonts w:cstheme="minorHAnsi"/>
          <w:szCs w:val="20"/>
          <w:lang w:eastAsia="ar-SA"/>
        </w:rPr>
        <w:t>**oświadczam, że przynależę do tej samej grupy kapitałowej w rozumieniu ustawy z dnia 16 lutego 2007r.</w:t>
      </w:r>
      <w:r w:rsidR="00A87EAE" w:rsidRPr="00B22243">
        <w:rPr>
          <w:rFonts w:cstheme="minorHAnsi"/>
          <w:szCs w:val="20"/>
          <w:lang w:eastAsia="ar-SA"/>
        </w:rPr>
        <w:br/>
      </w:r>
      <w:r w:rsidRPr="00B22243">
        <w:rPr>
          <w:rFonts w:cstheme="minorHAnsi"/>
          <w:szCs w:val="20"/>
          <w:lang w:eastAsia="ar-SA"/>
        </w:rPr>
        <w:t xml:space="preserve">o ochronie konkurencji i konsumentów </w:t>
      </w:r>
      <w:r w:rsidRPr="00B22243">
        <w:rPr>
          <w:rFonts w:cstheme="minorHAnsi"/>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B22243" w14:paraId="159F436C" w14:textId="77777777" w:rsidTr="00872D3D">
        <w:trPr>
          <w:trHeight w:val="351"/>
        </w:trPr>
        <w:tc>
          <w:tcPr>
            <w:tcW w:w="993" w:type="dxa"/>
            <w:tcBorders>
              <w:top w:val="single" w:sz="4" w:space="0" w:color="000000"/>
              <w:left w:val="single" w:sz="4" w:space="0" w:color="000000"/>
              <w:bottom w:val="single" w:sz="4" w:space="0" w:color="000000"/>
            </w:tcBorders>
            <w:vAlign w:val="center"/>
          </w:tcPr>
          <w:p w14:paraId="4CA55184" w14:textId="77777777" w:rsidR="0030391A" w:rsidRPr="00B22243" w:rsidRDefault="0030391A" w:rsidP="00B22243">
            <w:pPr>
              <w:suppressAutoHyphens/>
              <w:ind w:right="176"/>
              <w:rPr>
                <w:rFonts w:cstheme="minorHAnsi"/>
                <w:szCs w:val="20"/>
                <w:lang w:eastAsia="ar-SA"/>
              </w:rPr>
            </w:pPr>
            <w:r w:rsidRPr="00B22243">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D351588" w14:textId="77777777" w:rsidR="0030391A" w:rsidRPr="00B22243" w:rsidRDefault="0030391A" w:rsidP="00B22243">
            <w:pPr>
              <w:suppressAutoHyphens/>
              <w:ind w:right="584"/>
              <w:rPr>
                <w:rFonts w:cstheme="minorHAnsi"/>
                <w:szCs w:val="20"/>
                <w:lang w:eastAsia="ar-SA"/>
              </w:rPr>
            </w:pPr>
            <w:r w:rsidRPr="00B22243">
              <w:rPr>
                <w:rFonts w:cstheme="minorHAnsi"/>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vAlign w:val="center"/>
          </w:tcPr>
          <w:p w14:paraId="788807C7" w14:textId="77777777" w:rsidR="0030391A" w:rsidRPr="00B22243" w:rsidRDefault="0030391A" w:rsidP="00B22243">
            <w:pPr>
              <w:suppressAutoHyphens/>
              <w:ind w:right="584"/>
              <w:rPr>
                <w:rFonts w:cstheme="minorHAnsi"/>
                <w:szCs w:val="20"/>
                <w:lang w:eastAsia="ar-SA"/>
              </w:rPr>
            </w:pPr>
            <w:r w:rsidRPr="00B22243">
              <w:rPr>
                <w:rFonts w:cstheme="minorHAnsi"/>
                <w:szCs w:val="20"/>
                <w:lang w:eastAsia="ar-SA"/>
              </w:rPr>
              <w:t>Adres</w:t>
            </w:r>
          </w:p>
        </w:tc>
      </w:tr>
      <w:tr w:rsidR="0030391A" w:rsidRPr="00B22243" w14:paraId="3E15482D" w14:textId="77777777" w:rsidTr="00872D3D">
        <w:tc>
          <w:tcPr>
            <w:tcW w:w="993" w:type="dxa"/>
            <w:tcBorders>
              <w:top w:val="single" w:sz="4" w:space="0" w:color="000000"/>
              <w:left w:val="single" w:sz="4" w:space="0" w:color="000000"/>
              <w:bottom w:val="single" w:sz="4" w:space="0" w:color="000000"/>
            </w:tcBorders>
            <w:vAlign w:val="center"/>
          </w:tcPr>
          <w:p w14:paraId="19EA4FE4" w14:textId="77777777" w:rsidR="0030391A" w:rsidRPr="00B22243" w:rsidRDefault="0030391A" w:rsidP="00B22243">
            <w:pPr>
              <w:suppressAutoHyphens/>
              <w:ind w:right="584"/>
              <w:rPr>
                <w:rFonts w:cstheme="minorHAnsi"/>
                <w:szCs w:val="20"/>
                <w:lang w:eastAsia="ar-SA"/>
              </w:rPr>
            </w:pPr>
            <w:r w:rsidRPr="00B22243">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4D07A682" w14:textId="77777777" w:rsidR="0030391A" w:rsidRPr="00B22243" w:rsidRDefault="0030391A" w:rsidP="00B22243">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98BAA69" w14:textId="77777777" w:rsidR="0030391A" w:rsidRPr="00B22243" w:rsidRDefault="0030391A" w:rsidP="00B22243">
            <w:pPr>
              <w:suppressAutoHyphens/>
              <w:snapToGrid w:val="0"/>
              <w:ind w:right="584"/>
              <w:rPr>
                <w:rFonts w:cstheme="minorHAnsi"/>
                <w:szCs w:val="20"/>
                <w:lang w:eastAsia="ar-SA"/>
              </w:rPr>
            </w:pPr>
          </w:p>
        </w:tc>
      </w:tr>
      <w:tr w:rsidR="0030391A" w:rsidRPr="00B22243" w14:paraId="0D160494" w14:textId="77777777" w:rsidTr="00872D3D">
        <w:tc>
          <w:tcPr>
            <w:tcW w:w="993" w:type="dxa"/>
            <w:tcBorders>
              <w:top w:val="single" w:sz="4" w:space="0" w:color="000000"/>
              <w:left w:val="single" w:sz="4" w:space="0" w:color="000000"/>
              <w:bottom w:val="single" w:sz="4" w:space="0" w:color="000000"/>
            </w:tcBorders>
            <w:vAlign w:val="center"/>
          </w:tcPr>
          <w:p w14:paraId="517EAB81" w14:textId="77777777" w:rsidR="0030391A" w:rsidRPr="00B22243" w:rsidRDefault="0030391A" w:rsidP="00B22243">
            <w:pPr>
              <w:suppressAutoHyphens/>
              <w:ind w:right="584"/>
              <w:rPr>
                <w:rFonts w:cstheme="minorHAnsi"/>
                <w:szCs w:val="20"/>
                <w:lang w:eastAsia="ar-SA"/>
              </w:rPr>
            </w:pPr>
            <w:r w:rsidRPr="00B22243">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038666CF" w14:textId="77777777" w:rsidR="0030391A" w:rsidRPr="00B22243" w:rsidRDefault="0030391A" w:rsidP="00B22243">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622B8BD" w14:textId="77777777" w:rsidR="0030391A" w:rsidRPr="00B22243" w:rsidRDefault="0030391A" w:rsidP="00B22243">
            <w:pPr>
              <w:suppressAutoHyphens/>
              <w:snapToGrid w:val="0"/>
              <w:ind w:right="584"/>
              <w:rPr>
                <w:rFonts w:cstheme="minorHAnsi"/>
                <w:szCs w:val="20"/>
                <w:lang w:eastAsia="ar-SA"/>
              </w:rPr>
            </w:pPr>
          </w:p>
        </w:tc>
      </w:tr>
    </w:tbl>
    <w:p w14:paraId="20BA540B" w14:textId="06A7C45D" w:rsidR="0030391A" w:rsidRPr="00B22243" w:rsidRDefault="0030391A" w:rsidP="00B22243">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B22243"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B22243" w:rsidRDefault="0030391A" w:rsidP="00B22243">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B22243" w:rsidRDefault="0030391A" w:rsidP="00B22243">
            <w:pPr>
              <w:jc w:val="center"/>
              <w:rPr>
                <w:rFonts w:cstheme="minorHAnsi"/>
                <w:szCs w:val="20"/>
              </w:rPr>
            </w:pPr>
          </w:p>
        </w:tc>
      </w:tr>
      <w:tr w:rsidR="0030391A" w:rsidRPr="00B22243" w14:paraId="4331CFE8" w14:textId="77777777" w:rsidTr="00EB14DC">
        <w:trPr>
          <w:jc w:val="center"/>
        </w:trPr>
        <w:tc>
          <w:tcPr>
            <w:tcW w:w="4059" w:type="dxa"/>
            <w:tcBorders>
              <w:top w:val="nil"/>
              <w:left w:val="nil"/>
              <w:bottom w:val="nil"/>
              <w:right w:val="nil"/>
            </w:tcBorders>
          </w:tcPr>
          <w:p w14:paraId="7D726268" w14:textId="77777777" w:rsidR="0030391A" w:rsidRPr="00B22243" w:rsidRDefault="0030391A" w:rsidP="00B22243">
            <w:pPr>
              <w:jc w:val="center"/>
              <w:rPr>
                <w:rFonts w:cstheme="minorHAnsi"/>
                <w:szCs w:val="20"/>
              </w:rPr>
            </w:pPr>
            <w:r w:rsidRPr="00B22243">
              <w:rPr>
                <w:rFonts w:cstheme="minorHAnsi"/>
                <w:b/>
                <w:szCs w:val="20"/>
              </w:rPr>
              <w:t>miejscowość i data</w:t>
            </w:r>
          </w:p>
        </w:tc>
        <w:tc>
          <w:tcPr>
            <w:tcW w:w="4060" w:type="dxa"/>
            <w:tcBorders>
              <w:top w:val="nil"/>
              <w:left w:val="nil"/>
              <w:bottom w:val="nil"/>
              <w:right w:val="nil"/>
            </w:tcBorders>
          </w:tcPr>
          <w:p w14:paraId="283638E7" w14:textId="54A78A63" w:rsidR="0030391A" w:rsidRPr="00B22243" w:rsidRDefault="0030391A" w:rsidP="00B22243">
            <w:pPr>
              <w:jc w:val="center"/>
              <w:rPr>
                <w:rFonts w:cstheme="minorHAnsi"/>
                <w:szCs w:val="20"/>
              </w:rPr>
            </w:pPr>
            <w:r w:rsidRPr="00B22243">
              <w:rPr>
                <w:rFonts w:cstheme="minorHAnsi"/>
                <w:b/>
                <w:szCs w:val="20"/>
              </w:rPr>
              <w:t>Podpis przedstawiciela(i) Wykonawcy</w:t>
            </w:r>
          </w:p>
        </w:tc>
      </w:tr>
    </w:tbl>
    <w:p w14:paraId="069DB9FB" w14:textId="543199FA" w:rsidR="0030391A" w:rsidRPr="00B22243" w:rsidRDefault="00EB7BD4" w:rsidP="00B22243">
      <w:pPr>
        <w:suppressAutoHyphens/>
        <w:ind w:right="584"/>
        <w:rPr>
          <w:rFonts w:cstheme="minorHAnsi"/>
          <w:szCs w:val="20"/>
          <w:lang w:eastAsia="ar-SA"/>
        </w:rPr>
      </w:pPr>
      <w:r w:rsidRPr="00B22243">
        <w:rPr>
          <w:rFonts w:cstheme="minorHAnsi"/>
          <w:noProof/>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B22243" w:rsidRDefault="0030391A" w:rsidP="00B22243">
      <w:pPr>
        <w:numPr>
          <w:ilvl w:val="0"/>
          <w:numId w:val="47"/>
        </w:numPr>
        <w:suppressAutoHyphens/>
        <w:ind w:right="584"/>
        <w:rPr>
          <w:rFonts w:cstheme="minorHAnsi"/>
          <w:color w:val="000000" w:themeColor="text1"/>
          <w:szCs w:val="20"/>
          <w:lang w:eastAsia="ar-SA"/>
        </w:rPr>
      </w:pPr>
      <w:r w:rsidRPr="00B22243">
        <w:rPr>
          <w:rFonts w:cstheme="minorHAnsi"/>
          <w:color w:val="000000" w:themeColor="text1"/>
          <w:szCs w:val="20"/>
          <w:lang w:eastAsia="ar-SA"/>
        </w:rPr>
        <w:t xml:space="preserve">* oświadczam, że nie przynależę do tej samej grupy kapitałowej </w:t>
      </w:r>
      <w:r w:rsidRPr="00B22243">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B22243"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B22243" w:rsidRDefault="0030391A" w:rsidP="00B22243">
            <w:pPr>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B22243" w:rsidRDefault="0030391A" w:rsidP="00B22243">
            <w:pPr>
              <w:jc w:val="center"/>
              <w:rPr>
                <w:rFonts w:cstheme="minorHAnsi"/>
                <w:szCs w:val="20"/>
              </w:rPr>
            </w:pPr>
          </w:p>
        </w:tc>
      </w:tr>
      <w:tr w:rsidR="0030391A" w:rsidRPr="00B22243" w14:paraId="4FFA66B9" w14:textId="77777777" w:rsidTr="00EB14DC">
        <w:trPr>
          <w:jc w:val="center"/>
        </w:trPr>
        <w:tc>
          <w:tcPr>
            <w:tcW w:w="4059" w:type="dxa"/>
            <w:tcBorders>
              <w:top w:val="nil"/>
              <w:left w:val="nil"/>
              <w:bottom w:val="nil"/>
              <w:right w:val="nil"/>
            </w:tcBorders>
          </w:tcPr>
          <w:p w14:paraId="3388DA0F" w14:textId="77777777" w:rsidR="0030391A" w:rsidRPr="00B22243" w:rsidRDefault="0030391A" w:rsidP="00B22243">
            <w:pPr>
              <w:jc w:val="center"/>
              <w:rPr>
                <w:rFonts w:cstheme="minorHAnsi"/>
                <w:szCs w:val="20"/>
              </w:rPr>
            </w:pPr>
            <w:r w:rsidRPr="00B22243">
              <w:rPr>
                <w:rFonts w:cstheme="minorHAnsi"/>
                <w:b/>
                <w:szCs w:val="20"/>
              </w:rPr>
              <w:t>miejscowość i data</w:t>
            </w:r>
          </w:p>
        </w:tc>
        <w:tc>
          <w:tcPr>
            <w:tcW w:w="4060" w:type="dxa"/>
            <w:tcBorders>
              <w:top w:val="nil"/>
              <w:left w:val="nil"/>
              <w:bottom w:val="nil"/>
              <w:right w:val="nil"/>
            </w:tcBorders>
          </w:tcPr>
          <w:p w14:paraId="2422393C" w14:textId="7B8DF564" w:rsidR="0030391A" w:rsidRPr="00B22243" w:rsidRDefault="0030391A" w:rsidP="00B22243">
            <w:pPr>
              <w:jc w:val="center"/>
              <w:rPr>
                <w:rFonts w:cstheme="minorHAnsi"/>
                <w:szCs w:val="20"/>
              </w:rPr>
            </w:pPr>
            <w:r w:rsidRPr="00B22243">
              <w:rPr>
                <w:rFonts w:cstheme="minorHAnsi"/>
                <w:b/>
                <w:szCs w:val="20"/>
              </w:rPr>
              <w:t>Podpis przedstawiciela(i) Wykonawcy</w:t>
            </w:r>
          </w:p>
        </w:tc>
      </w:tr>
    </w:tbl>
    <w:p w14:paraId="54439C53" w14:textId="77777777" w:rsidR="0030391A" w:rsidRPr="00B22243" w:rsidRDefault="0030391A" w:rsidP="00B22243">
      <w:pPr>
        <w:suppressAutoHyphens/>
        <w:ind w:right="584"/>
        <w:rPr>
          <w:rFonts w:cstheme="minorHAnsi"/>
          <w:szCs w:val="20"/>
          <w:lang w:eastAsia="ar-SA"/>
        </w:rPr>
      </w:pPr>
    </w:p>
    <w:p w14:paraId="40D1032E" w14:textId="77777777" w:rsidR="0030391A" w:rsidRPr="00B22243" w:rsidRDefault="0030391A" w:rsidP="00B22243">
      <w:pPr>
        <w:suppressAutoHyphens/>
        <w:ind w:right="584"/>
        <w:rPr>
          <w:rFonts w:cstheme="minorHAnsi"/>
          <w:b/>
          <w:i/>
          <w:color w:val="FF0000"/>
          <w:szCs w:val="20"/>
          <w:lang w:eastAsia="ar-SA"/>
        </w:rPr>
      </w:pPr>
      <w:r w:rsidRPr="00B22243">
        <w:rPr>
          <w:rFonts w:cstheme="minorHAnsi"/>
          <w:b/>
          <w:i/>
          <w:color w:val="FF0000"/>
          <w:szCs w:val="20"/>
          <w:lang w:eastAsia="ar-SA"/>
        </w:rPr>
        <w:t>* niepotrzebne skreślić</w:t>
      </w:r>
    </w:p>
    <w:p w14:paraId="16C4E4CD" w14:textId="5DE85879" w:rsidR="00F45180" w:rsidRPr="00CD139E" w:rsidRDefault="0030391A" w:rsidP="00CD139E">
      <w:pPr>
        <w:pStyle w:val="Nagwek"/>
        <w:tabs>
          <w:tab w:val="clear" w:pos="4536"/>
          <w:tab w:val="clear" w:pos="9072"/>
        </w:tabs>
        <w:ind w:right="584"/>
        <w:rPr>
          <w:rFonts w:cstheme="minorHAnsi"/>
          <w:b/>
          <w:i/>
          <w:color w:val="FF0000"/>
          <w:szCs w:val="20"/>
          <w:lang w:eastAsia="ar-SA"/>
        </w:rPr>
      </w:pPr>
      <w:r w:rsidRPr="00B22243">
        <w:rPr>
          <w:rFonts w:cstheme="minorHAnsi"/>
          <w:b/>
          <w:i/>
          <w:color w:val="FF0000"/>
          <w:szCs w:val="20"/>
          <w:lang w:eastAsia="ar-SA"/>
        </w:rPr>
        <w:t>**wypełnić w przypadku, gdy Wykonawca należy do grupy kapitałowej</w:t>
      </w:r>
      <w:bookmarkStart w:id="37" w:name="_Toc413996456"/>
      <w:bookmarkStart w:id="38" w:name="_Toc415479949"/>
      <w:bookmarkStart w:id="39" w:name="_Toc421872471"/>
      <w:bookmarkStart w:id="40" w:name="_Toc413996457"/>
      <w:bookmarkStart w:id="41" w:name="_Toc415479950"/>
      <w:bookmarkStart w:id="42" w:name="_Toc421872472"/>
      <w:bookmarkStart w:id="43" w:name="_Toc413996458"/>
      <w:bookmarkStart w:id="44" w:name="_Toc415479951"/>
      <w:bookmarkStart w:id="45" w:name="_Toc421872473"/>
      <w:bookmarkStart w:id="46" w:name="_gjdgxs" w:colFirst="0" w:colLast="0"/>
      <w:bookmarkStart w:id="47" w:name="_Toc448498916"/>
      <w:bookmarkStart w:id="48" w:name="_Toc448499177"/>
      <w:bookmarkStart w:id="49" w:name="_Toc448498917"/>
      <w:bookmarkStart w:id="50" w:name="_Toc448499178"/>
      <w:bookmarkStart w:id="51" w:name="_Toc448498919"/>
      <w:bookmarkStart w:id="52" w:name="_Toc448499180"/>
      <w:bookmarkStart w:id="53" w:name="_Toc448498923"/>
      <w:bookmarkStart w:id="54" w:name="_Toc448499184"/>
      <w:bookmarkStart w:id="55" w:name="_Toc448499570"/>
      <w:bookmarkStart w:id="56" w:name="_Toc448499764"/>
      <w:bookmarkStart w:id="57" w:name="_Toc448499947"/>
      <w:bookmarkStart w:id="58" w:name="_Toc448499992"/>
      <w:bookmarkStart w:id="59" w:name="_Toc361315865"/>
      <w:bookmarkStart w:id="60" w:name="_Toc361315922"/>
      <w:bookmarkStart w:id="61" w:name="_Toc361315872"/>
      <w:bookmarkStart w:id="62" w:name="_Toc361315929"/>
      <w:bookmarkStart w:id="63" w:name="_GoBack"/>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sectPr w:rsidR="00F45180" w:rsidRPr="00CD139E" w:rsidSect="003E40D2">
      <w:headerReference w:type="default" r:id="rId19"/>
      <w:footerReference w:type="default" r:id="rId20"/>
      <w:headerReference w:type="first" r:id="rId21"/>
      <w:pgSz w:w="11906" w:h="16838" w:code="9"/>
      <w:pgMar w:top="1418" w:right="1274" w:bottom="1418" w:left="1418" w:header="709" w:footer="8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F9407" w14:textId="77777777" w:rsidR="00586CC4" w:rsidRDefault="00586CC4" w:rsidP="007A1C80">
      <w:r>
        <w:separator/>
      </w:r>
    </w:p>
  </w:endnote>
  <w:endnote w:type="continuationSeparator" w:id="0">
    <w:p w14:paraId="55BC8ECD" w14:textId="77777777" w:rsidR="00586CC4" w:rsidRDefault="00586CC4" w:rsidP="007A1C80">
      <w:r>
        <w:continuationSeparator/>
      </w:r>
    </w:p>
  </w:endnote>
  <w:endnote w:type="continuationNotice" w:id="1">
    <w:p w14:paraId="699B6548" w14:textId="77777777" w:rsidR="00586CC4" w:rsidRDefault="00586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SymbolMT">
    <w:altName w:val="Times New Roman"/>
    <w:panose1 w:val="00000000000000000000"/>
    <w:charset w:val="00"/>
    <w:family w:val="roman"/>
    <w:notTrueType/>
    <w:pitch w:val="default"/>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7"/>
      <w:gridCol w:w="3666"/>
      <w:gridCol w:w="1574"/>
    </w:tblGrid>
    <w:tr w:rsidR="0012774A" w14:paraId="18A499B9" w14:textId="77777777" w:rsidTr="00710774">
      <w:trPr>
        <w:trHeight w:val="50"/>
      </w:trPr>
      <w:tc>
        <w:tcPr>
          <w:tcW w:w="4390" w:type="dxa"/>
          <w:tcBorders>
            <w:top w:val="single" w:sz="4" w:space="0" w:color="auto"/>
            <w:left w:val="nil"/>
            <w:bottom w:val="nil"/>
            <w:right w:val="nil"/>
          </w:tcBorders>
        </w:tcPr>
        <w:p w14:paraId="6B84B480" w14:textId="77777777" w:rsidR="0012774A" w:rsidRPr="00B16B42" w:rsidRDefault="0012774A" w:rsidP="00710774">
          <w:pPr>
            <w:pStyle w:val="Stopka"/>
            <w:spacing w:before="20"/>
            <w:rPr>
              <w:color w:val="FF0000"/>
              <w:sz w:val="16"/>
              <w:szCs w:val="16"/>
            </w:rPr>
          </w:pPr>
        </w:p>
      </w:tc>
      <w:tc>
        <w:tcPr>
          <w:tcW w:w="3780" w:type="dxa"/>
          <w:tcBorders>
            <w:top w:val="single" w:sz="4" w:space="0" w:color="auto"/>
            <w:left w:val="nil"/>
            <w:bottom w:val="nil"/>
            <w:right w:val="nil"/>
          </w:tcBorders>
        </w:tcPr>
        <w:p w14:paraId="5D0D83DD" w14:textId="77777777" w:rsidR="0012774A" w:rsidRDefault="0012774A" w:rsidP="00710774">
          <w:pPr>
            <w:pStyle w:val="Stopka"/>
            <w:spacing w:before="20"/>
            <w:rPr>
              <w:sz w:val="16"/>
              <w:szCs w:val="16"/>
            </w:rPr>
          </w:pPr>
        </w:p>
      </w:tc>
      <w:tc>
        <w:tcPr>
          <w:tcW w:w="1607" w:type="dxa"/>
          <w:tcBorders>
            <w:top w:val="single" w:sz="4" w:space="0" w:color="auto"/>
            <w:left w:val="nil"/>
            <w:bottom w:val="nil"/>
            <w:right w:val="nil"/>
          </w:tcBorders>
        </w:tcPr>
        <w:p w14:paraId="6A88AEBE" w14:textId="189DA3AE" w:rsidR="0012774A" w:rsidRDefault="0012774A" w:rsidP="0071077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CD139E">
            <w:rPr>
              <w:noProof/>
              <w:sz w:val="16"/>
              <w:szCs w:val="16"/>
            </w:rPr>
            <w:t>8</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CD139E">
            <w:rPr>
              <w:noProof/>
              <w:sz w:val="16"/>
              <w:szCs w:val="16"/>
            </w:rPr>
            <w:t>10</w:t>
          </w:r>
          <w:r>
            <w:rPr>
              <w:sz w:val="16"/>
              <w:szCs w:val="16"/>
            </w:rPr>
            <w:fldChar w:fldCharType="end"/>
          </w:r>
        </w:p>
      </w:tc>
    </w:tr>
  </w:tbl>
  <w:p w14:paraId="682CA452" w14:textId="77777777" w:rsidR="0012774A" w:rsidRPr="00CC08B4" w:rsidRDefault="0012774A">
    <w:pPr>
      <w:pStyle w:val="Stopka"/>
      <w:rPr>
        <w:sz w:val="2"/>
        <w:szCs w:val="16"/>
      </w:rPr>
    </w:pPr>
  </w:p>
  <w:p w14:paraId="643746AB" w14:textId="77777777" w:rsidR="0012774A" w:rsidRDefault="001277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7"/>
      <w:gridCol w:w="3666"/>
      <w:gridCol w:w="1574"/>
    </w:tblGrid>
    <w:tr w:rsidR="0012774A" w14:paraId="1095B63A" w14:textId="77777777" w:rsidTr="00DD3CE9">
      <w:trPr>
        <w:trHeight w:val="50"/>
      </w:trPr>
      <w:tc>
        <w:tcPr>
          <w:tcW w:w="4390" w:type="dxa"/>
          <w:tcBorders>
            <w:top w:val="single" w:sz="4" w:space="0" w:color="auto"/>
            <w:left w:val="nil"/>
            <w:bottom w:val="nil"/>
            <w:right w:val="nil"/>
          </w:tcBorders>
        </w:tcPr>
        <w:p w14:paraId="1CF976A4" w14:textId="77777777" w:rsidR="0012774A" w:rsidRPr="00B16B42" w:rsidRDefault="0012774A" w:rsidP="00D46929">
          <w:pPr>
            <w:pStyle w:val="Stopka"/>
            <w:spacing w:before="20"/>
            <w:rPr>
              <w:color w:val="FF0000"/>
              <w:sz w:val="16"/>
              <w:szCs w:val="16"/>
            </w:rPr>
          </w:pPr>
        </w:p>
      </w:tc>
      <w:tc>
        <w:tcPr>
          <w:tcW w:w="3780" w:type="dxa"/>
          <w:tcBorders>
            <w:top w:val="single" w:sz="4" w:space="0" w:color="auto"/>
            <w:left w:val="nil"/>
            <w:bottom w:val="nil"/>
            <w:right w:val="nil"/>
          </w:tcBorders>
        </w:tcPr>
        <w:p w14:paraId="29492162" w14:textId="77777777" w:rsidR="0012774A" w:rsidRDefault="0012774A" w:rsidP="00D46929">
          <w:pPr>
            <w:pStyle w:val="Stopka"/>
            <w:spacing w:before="20"/>
            <w:rPr>
              <w:sz w:val="16"/>
              <w:szCs w:val="16"/>
            </w:rPr>
          </w:pPr>
        </w:p>
      </w:tc>
      <w:tc>
        <w:tcPr>
          <w:tcW w:w="1607" w:type="dxa"/>
          <w:tcBorders>
            <w:top w:val="single" w:sz="4" w:space="0" w:color="auto"/>
            <w:left w:val="nil"/>
            <w:bottom w:val="nil"/>
            <w:right w:val="nil"/>
          </w:tcBorders>
        </w:tcPr>
        <w:p w14:paraId="75928218" w14:textId="352CAA1A" w:rsidR="0012774A" w:rsidRDefault="0012774A" w:rsidP="00D46929">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CD139E">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CD139E">
            <w:rPr>
              <w:noProof/>
              <w:sz w:val="16"/>
              <w:szCs w:val="16"/>
            </w:rPr>
            <w:t>10</w:t>
          </w:r>
          <w:r>
            <w:rPr>
              <w:sz w:val="16"/>
              <w:szCs w:val="16"/>
            </w:rPr>
            <w:fldChar w:fldCharType="end"/>
          </w:r>
        </w:p>
      </w:tc>
    </w:tr>
  </w:tbl>
  <w:p w14:paraId="0D84B399" w14:textId="77777777" w:rsidR="0012774A" w:rsidRDefault="0012774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122"/>
      <w:gridCol w:w="3551"/>
      <w:gridCol w:w="1541"/>
    </w:tblGrid>
    <w:tr w:rsidR="0012774A" w14:paraId="3DFB96D8" w14:textId="77777777" w:rsidTr="009A0648">
      <w:trPr>
        <w:trHeight w:val="50"/>
      </w:trPr>
      <w:tc>
        <w:tcPr>
          <w:tcW w:w="4390" w:type="dxa"/>
          <w:tcBorders>
            <w:top w:val="single" w:sz="4" w:space="0" w:color="auto"/>
            <w:left w:val="nil"/>
            <w:bottom w:val="nil"/>
            <w:right w:val="nil"/>
          </w:tcBorders>
        </w:tcPr>
        <w:p w14:paraId="0B109C94" w14:textId="77777777" w:rsidR="0012774A" w:rsidRPr="00B16B42" w:rsidRDefault="0012774A" w:rsidP="00D359ED">
          <w:pPr>
            <w:pStyle w:val="Stopka"/>
            <w:spacing w:before="20"/>
            <w:rPr>
              <w:color w:val="FF0000"/>
              <w:sz w:val="16"/>
              <w:szCs w:val="16"/>
            </w:rPr>
          </w:pPr>
        </w:p>
      </w:tc>
      <w:tc>
        <w:tcPr>
          <w:tcW w:w="3780" w:type="dxa"/>
          <w:tcBorders>
            <w:top w:val="single" w:sz="4" w:space="0" w:color="auto"/>
            <w:left w:val="nil"/>
            <w:bottom w:val="nil"/>
            <w:right w:val="nil"/>
          </w:tcBorders>
        </w:tcPr>
        <w:p w14:paraId="17538214" w14:textId="77777777" w:rsidR="0012774A" w:rsidRDefault="0012774A" w:rsidP="00D359ED">
          <w:pPr>
            <w:pStyle w:val="Stopka"/>
            <w:spacing w:before="20"/>
            <w:rPr>
              <w:sz w:val="16"/>
              <w:szCs w:val="16"/>
            </w:rPr>
          </w:pPr>
        </w:p>
      </w:tc>
      <w:tc>
        <w:tcPr>
          <w:tcW w:w="1607" w:type="dxa"/>
          <w:tcBorders>
            <w:top w:val="single" w:sz="4" w:space="0" w:color="auto"/>
            <w:left w:val="nil"/>
            <w:bottom w:val="nil"/>
            <w:right w:val="nil"/>
          </w:tcBorders>
        </w:tcPr>
        <w:p w14:paraId="79B20876" w14:textId="11A1193A" w:rsidR="0012774A" w:rsidRDefault="0012774A" w:rsidP="00D359ED">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CD139E">
            <w:rPr>
              <w:noProof/>
              <w:sz w:val="16"/>
              <w:szCs w:val="16"/>
            </w:rPr>
            <w:t>10</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CD139E">
            <w:rPr>
              <w:noProof/>
              <w:sz w:val="16"/>
              <w:szCs w:val="16"/>
            </w:rPr>
            <w:t>10</w:t>
          </w:r>
          <w:r>
            <w:rPr>
              <w:sz w:val="16"/>
              <w:szCs w:val="16"/>
            </w:rPr>
            <w:fldChar w:fldCharType="end"/>
          </w:r>
        </w:p>
      </w:tc>
    </w:tr>
  </w:tbl>
  <w:p w14:paraId="45228D22" w14:textId="2DBC781C" w:rsidR="0012774A" w:rsidRPr="006467C1" w:rsidRDefault="0012774A" w:rsidP="003E40D2">
    <w:pPr>
      <w:pStyle w:val="Stopk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869AC" w14:textId="77777777" w:rsidR="00586CC4" w:rsidRDefault="00586CC4" w:rsidP="007A1C80">
      <w:r>
        <w:separator/>
      </w:r>
    </w:p>
  </w:footnote>
  <w:footnote w:type="continuationSeparator" w:id="0">
    <w:p w14:paraId="33F9C34E" w14:textId="77777777" w:rsidR="00586CC4" w:rsidRDefault="00586CC4" w:rsidP="007A1C80">
      <w:r>
        <w:continuationSeparator/>
      </w:r>
    </w:p>
  </w:footnote>
  <w:footnote w:type="continuationNotice" w:id="1">
    <w:p w14:paraId="4920464B" w14:textId="77777777" w:rsidR="00586CC4" w:rsidRDefault="00586CC4"/>
  </w:footnote>
  <w:footnote w:id="2">
    <w:p w14:paraId="5F5F4157" w14:textId="77777777" w:rsidR="0012774A" w:rsidRPr="00B22243" w:rsidRDefault="0012774A" w:rsidP="005A3D67">
      <w:pPr>
        <w:rPr>
          <w:rFonts w:eastAsiaTheme="minorHAnsi" w:cstheme="minorHAnsi"/>
          <w:szCs w:val="20"/>
          <w:lang w:eastAsia="en-US"/>
        </w:rPr>
      </w:pPr>
      <w:r w:rsidRPr="00B22243">
        <w:rPr>
          <w:rStyle w:val="Odwoanieprzypisudolnego"/>
          <w:rFonts w:cstheme="minorHAnsi"/>
          <w:szCs w:val="20"/>
        </w:rPr>
        <w:footnoteRef/>
      </w:r>
      <w:r w:rsidRPr="00B22243">
        <w:rPr>
          <w:rFonts w:cstheme="minorHAnsi"/>
          <w:szCs w:val="20"/>
        </w:rPr>
        <w:t xml:space="preserve"> </w:t>
      </w:r>
      <w:r w:rsidRPr="00B22243">
        <w:rPr>
          <w:rFonts w:eastAsiaTheme="minorHAnsi" w:cstheme="minorHAnsi"/>
          <w:b/>
          <w:szCs w:val="20"/>
          <w:lang w:eastAsia="en-US"/>
        </w:rPr>
        <w:t xml:space="preserve">Listy Sankcyjne </w:t>
      </w:r>
    </w:p>
    <w:p w14:paraId="645A82B1" w14:textId="77777777" w:rsidR="0012774A" w:rsidRPr="00B22243" w:rsidRDefault="0012774A" w:rsidP="0024790A">
      <w:pPr>
        <w:pStyle w:val="Akapitzlist"/>
        <w:numPr>
          <w:ilvl w:val="0"/>
          <w:numId w:val="68"/>
        </w:numPr>
        <w:tabs>
          <w:tab w:val="left" w:pos="284"/>
        </w:tabs>
        <w:spacing w:line="240" w:lineRule="auto"/>
        <w:ind w:left="284" w:hanging="284"/>
        <w:jc w:val="both"/>
        <w:rPr>
          <w:rFonts w:asciiTheme="minorHAnsi" w:eastAsiaTheme="minorHAnsi" w:hAnsiTheme="minorHAnsi" w:cstheme="minorHAnsi"/>
          <w:szCs w:val="20"/>
        </w:rPr>
      </w:pPr>
      <w:r w:rsidRPr="00B22243">
        <w:rPr>
          <w:rFonts w:asciiTheme="minorHAnsi" w:eastAsiaTheme="minorHAnsi" w:hAnsiTheme="minorHAnsi" w:cstheme="minorHAnsi"/>
          <w:szCs w:val="20"/>
        </w:rPr>
        <w:t>wykazy osób lub podmiotów określone w:</w:t>
      </w:r>
    </w:p>
    <w:p w14:paraId="7F54A334" w14:textId="77777777" w:rsidR="0012774A" w:rsidRPr="00B22243" w:rsidRDefault="0012774A" w:rsidP="005A3D67">
      <w:pPr>
        <w:tabs>
          <w:tab w:val="left" w:pos="284"/>
        </w:tabs>
        <w:ind w:left="284" w:hanging="284"/>
        <w:rPr>
          <w:rFonts w:eastAsiaTheme="minorHAnsi" w:cstheme="minorHAnsi"/>
          <w:szCs w:val="20"/>
          <w:lang w:eastAsia="en-US"/>
        </w:rPr>
      </w:pPr>
      <w:r w:rsidRPr="00B22243">
        <w:rPr>
          <w:rFonts w:eastAsiaTheme="minorHAnsi" w:cstheme="minorHAnsi"/>
          <w:szCs w:val="20"/>
          <w:lang w:eastAsia="en-US"/>
        </w:rPr>
        <w:t xml:space="preserve">- rozporządzeniu Rady (WE) 765/2006 z dnia 18 maja 2006 r. dotyczącym środków ograniczających w związku z sytuacją na Białorusi i udziałem Białorusi w agresji Rosji wobec Ukrainy, </w:t>
      </w:r>
    </w:p>
    <w:p w14:paraId="6D05F919" w14:textId="77777777" w:rsidR="0012774A" w:rsidRPr="00B22243" w:rsidRDefault="0012774A" w:rsidP="005A3D67">
      <w:pPr>
        <w:tabs>
          <w:tab w:val="left" w:pos="284"/>
        </w:tabs>
        <w:ind w:left="284" w:hanging="284"/>
        <w:rPr>
          <w:rFonts w:eastAsiaTheme="minorHAnsi" w:cstheme="minorHAnsi"/>
          <w:szCs w:val="20"/>
          <w:lang w:eastAsia="en-US"/>
        </w:rPr>
      </w:pPr>
      <w:r w:rsidRPr="00B22243">
        <w:rPr>
          <w:rFonts w:eastAsiaTheme="minorHAnsi" w:cstheme="minorHAnsi"/>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193233FD" w14:textId="1D3ADA6B" w:rsidR="0012774A" w:rsidRPr="00B22243" w:rsidRDefault="0012774A" w:rsidP="0024790A">
      <w:pPr>
        <w:pStyle w:val="Akapitzlist"/>
        <w:numPr>
          <w:ilvl w:val="0"/>
          <w:numId w:val="68"/>
        </w:numPr>
        <w:tabs>
          <w:tab w:val="left" w:pos="284"/>
        </w:tabs>
        <w:spacing w:line="240" w:lineRule="auto"/>
        <w:ind w:left="284" w:hanging="284"/>
        <w:jc w:val="both"/>
        <w:rPr>
          <w:rFonts w:asciiTheme="minorHAnsi" w:eastAsiaTheme="minorHAnsi" w:hAnsiTheme="minorHAnsi" w:cstheme="minorHAnsi"/>
          <w:szCs w:val="20"/>
        </w:rPr>
      </w:pPr>
      <w:r w:rsidRPr="00B22243">
        <w:rPr>
          <w:rFonts w:asciiTheme="minorHAnsi" w:eastAsiaTheme="minorHAnsi" w:hAnsiTheme="minorHAnsi" w:cstheme="minorHAnsi"/>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360126C9" w14:textId="77777777" w:rsidR="0012774A" w:rsidRPr="00B22243" w:rsidRDefault="0012774A" w:rsidP="005A3D67">
      <w:pPr>
        <w:pStyle w:val="Tekstprzypisudolnego"/>
        <w:rPr>
          <w:rFonts w:eastAsiaTheme="minorHAnsi" w:cstheme="minorHAnsi"/>
          <w:lang w:eastAsia="en-US"/>
        </w:rPr>
      </w:pPr>
      <w:r w:rsidRPr="00B22243">
        <w:rPr>
          <w:rFonts w:eastAsiaTheme="minorHAnsi" w:cstheme="minorHAnsi"/>
          <w:vertAlign w:val="superscript"/>
          <w:lang w:eastAsia="en-US"/>
        </w:rPr>
        <w:footnoteRef/>
      </w:r>
      <w:r w:rsidRPr="00B22243">
        <w:rPr>
          <w:rFonts w:eastAsiaTheme="minorHAnsi" w:cstheme="minorHAnsi"/>
          <w:lang w:eastAsia="en-US"/>
        </w:rPr>
        <w:t xml:space="preserve"> w rozumieniu ustawy z dnia 1 marca 2018 r. o przeciwdziałaniu praniu pieniędzy oraz finansowaniu terroryzmu,</w:t>
      </w:r>
    </w:p>
  </w:footnote>
  <w:footnote w:id="4">
    <w:p w14:paraId="6539B77F" w14:textId="77777777" w:rsidR="0012774A" w:rsidRPr="00891EB7" w:rsidRDefault="0012774A" w:rsidP="005A3D67">
      <w:pPr>
        <w:pStyle w:val="Tekstprzypisudolnego"/>
        <w:rPr>
          <w:rFonts w:ascii="Arial" w:eastAsiaTheme="minorHAnsi" w:hAnsi="Arial" w:cs="Arial"/>
          <w:sz w:val="16"/>
          <w:szCs w:val="16"/>
          <w:lang w:eastAsia="en-US"/>
        </w:rPr>
      </w:pPr>
      <w:r w:rsidRPr="00B22243">
        <w:rPr>
          <w:rFonts w:eastAsiaTheme="minorHAnsi" w:cstheme="minorHAnsi"/>
          <w:vertAlign w:val="superscript"/>
          <w:lang w:eastAsia="en-US"/>
        </w:rPr>
        <w:footnoteRef/>
      </w:r>
      <w:r w:rsidRPr="00B22243">
        <w:rPr>
          <w:rFonts w:eastAsiaTheme="minorHAnsi" w:cstheme="minorHAnsi"/>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415"/>
      <w:gridCol w:w="2941"/>
    </w:tblGrid>
    <w:tr w:rsidR="0012774A" w:rsidRPr="00DD3397" w14:paraId="6604D1A8" w14:textId="77777777" w:rsidTr="00C85707">
      <w:trPr>
        <w:cantSplit/>
        <w:trHeight w:val="284"/>
      </w:trPr>
      <w:tc>
        <w:tcPr>
          <w:tcW w:w="6489" w:type="dxa"/>
          <w:tcBorders>
            <w:top w:val="nil"/>
            <w:left w:val="nil"/>
            <w:bottom w:val="nil"/>
            <w:right w:val="nil"/>
          </w:tcBorders>
        </w:tcPr>
        <w:p w14:paraId="0A083774" w14:textId="77777777" w:rsidR="0012774A" w:rsidRPr="00DD3397" w:rsidRDefault="0012774A" w:rsidP="00C85707">
          <w:pPr>
            <w:pStyle w:val="Nagwek"/>
            <w:jc w:val="left"/>
            <w:rPr>
              <w:rFonts w:cstheme="minorHAnsi"/>
              <w:b/>
              <w:bCs/>
              <w:sz w:val="18"/>
              <w:szCs w:val="18"/>
            </w:rPr>
          </w:pPr>
        </w:p>
      </w:tc>
      <w:tc>
        <w:tcPr>
          <w:tcW w:w="2867" w:type="dxa"/>
          <w:tcBorders>
            <w:top w:val="nil"/>
            <w:left w:val="nil"/>
            <w:bottom w:val="nil"/>
            <w:right w:val="nil"/>
          </w:tcBorders>
          <w:vAlign w:val="center"/>
        </w:tcPr>
        <w:p w14:paraId="78440F1D" w14:textId="77777777" w:rsidR="0012774A" w:rsidRPr="00DD3397" w:rsidRDefault="0012774A" w:rsidP="00C85707">
          <w:pPr>
            <w:pStyle w:val="Nagwek"/>
            <w:jc w:val="right"/>
            <w:rPr>
              <w:rFonts w:cstheme="minorHAnsi"/>
              <w:sz w:val="18"/>
              <w:szCs w:val="18"/>
            </w:rPr>
          </w:pPr>
          <w:r w:rsidRPr="00DD3397">
            <w:rPr>
              <w:rFonts w:cstheme="minorHAnsi"/>
              <w:sz w:val="18"/>
              <w:szCs w:val="18"/>
            </w:rPr>
            <w:t xml:space="preserve">oznaczenie sprawy: </w:t>
          </w:r>
        </w:p>
      </w:tc>
    </w:tr>
    <w:tr w:rsidR="0012774A" w:rsidRPr="00F737B7" w14:paraId="3D517218" w14:textId="77777777" w:rsidTr="00C85707">
      <w:trPr>
        <w:cantSplit/>
      </w:trPr>
      <w:tc>
        <w:tcPr>
          <w:tcW w:w="6489" w:type="dxa"/>
          <w:tcBorders>
            <w:top w:val="nil"/>
            <w:left w:val="nil"/>
            <w:bottom w:val="single" w:sz="4" w:space="0" w:color="auto"/>
            <w:right w:val="nil"/>
          </w:tcBorders>
          <w:vAlign w:val="center"/>
        </w:tcPr>
        <w:p w14:paraId="61EBF943" w14:textId="77777777" w:rsidR="0012774A" w:rsidRPr="00DD3397" w:rsidRDefault="0012774A" w:rsidP="00C85707">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34C67A60" w14:textId="13E29F91" w:rsidR="0012774A" w:rsidRPr="00F737B7" w:rsidRDefault="0012774A" w:rsidP="00C85707">
          <w:pPr>
            <w:pStyle w:val="Nagwek"/>
            <w:jc w:val="right"/>
            <w:rPr>
              <w:rFonts w:cstheme="minorHAnsi"/>
              <w:b/>
              <w:bCs/>
              <w:sz w:val="18"/>
              <w:szCs w:val="18"/>
            </w:rPr>
          </w:pPr>
          <w:r w:rsidRPr="009A0648">
            <w:rPr>
              <w:rFonts w:cstheme="minorHAnsi"/>
              <w:b/>
              <w:bCs/>
              <w:sz w:val="18"/>
              <w:szCs w:val="18"/>
            </w:rPr>
            <w:t>4100/JW00/22/KZ/2022/0000110129</w:t>
          </w:r>
        </w:p>
      </w:tc>
    </w:tr>
  </w:tbl>
  <w:p w14:paraId="6FB52A59" w14:textId="77777777" w:rsidR="0012774A" w:rsidRDefault="001277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415"/>
      <w:gridCol w:w="2941"/>
    </w:tblGrid>
    <w:tr w:rsidR="0012774A" w:rsidRPr="00DD3397" w14:paraId="586C100C" w14:textId="77777777" w:rsidTr="004705CD">
      <w:trPr>
        <w:cantSplit/>
        <w:trHeight w:val="284"/>
      </w:trPr>
      <w:tc>
        <w:tcPr>
          <w:tcW w:w="6489" w:type="dxa"/>
          <w:tcBorders>
            <w:top w:val="nil"/>
            <w:left w:val="nil"/>
            <w:bottom w:val="nil"/>
            <w:right w:val="nil"/>
          </w:tcBorders>
        </w:tcPr>
        <w:p w14:paraId="4BD59EEF" w14:textId="77777777" w:rsidR="0012774A" w:rsidRPr="00DD3397" w:rsidRDefault="0012774A" w:rsidP="00121F3A">
          <w:pPr>
            <w:pStyle w:val="Nagwek"/>
            <w:jc w:val="left"/>
            <w:rPr>
              <w:rFonts w:cstheme="minorHAnsi"/>
              <w:b/>
              <w:bCs/>
              <w:sz w:val="18"/>
              <w:szCs w:val="18"/>
            </w:rPr>
          </w:pPr>
        </w:p>
      </w:tc>
      <w:tc>
        <w:tcPr>
          <w:tcW w:w="2867" w:type="dxa"/>
          <w:tcBorders>
            <w:top w:val="nil"/>
            <w:left w:val="nil"/>
            <w:bottom w:val="nil"/>
            <w:right w:val="nil"/>
          </w:tcBorders>
          <w:vAlign w:val="center"/>
        </w:tcPr>
        <w:p w14:paraId="5D3F1741" w14:textId="77777777" w:rsidR="0012774A" w:rsidRPr="00DD3397" w:rsidRDefault="0012774A" w:rsidP="00121F3A">
          <w:pPr>
            <w:pStyle w:val="Nagwek"/>
            <w:jc w:val="right"/>
            <w:rPr>
              <w:rFonts w:cstheme="minorHAnsi"/>
              <w:sz w:val="18"/>
              <w:szCs w:val="18"/>
            </w:rPr>
          </w:pPr>
          <w:r w:rsidRPr="00DD3397">
            <w:rPr>
              <w:rFonts w:cstheme="minorHAnsi"/>
              <w:sz w:val="18"/>
              <w:szCs w:val="18"/>
            </w:rPr>
            <w:t xml:space="preserve">oznaczenie sprawy: </w:t>
          </w:r>
        </w:p>
      </w:tc>
    </w:tr>
    <w:tr w:rsidR="0012774A"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12774A" w:rsidRPr="00DD3397" w:rsidRDefault="0012774A" w:rsidP="005C6F8F">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6B05CD77" w:rsidR="0012774A" w:rsidRPr="00F737B7" w:rsidRDefault="0012774A" w:rsidP="00CE001C">
          <w:pPr>
            <w:pStyle w:val="Nagwek"/>
            <w:jc w:val="right"/>
            <w:rPr>
              <w:rFonts w:cstheme="minorHAnsi"/>
              <w:b/>
              <w:bCs/>
              <w:sz w:val="18"/>
              <w:szCs w:val="18"/>
            </w:rPr>
          </w:pPr>
          <w:r w:rsidRPr="009A0648">
            <w:rPr>
              <w:rFonts w:cstheme="minorHAnsi"/>
              <w:b/>
              <w:bCs/>
              <w:sz w:val="18"/>
              <w:szCs w:val="18"/>
            </w:rPr>
            <w:t>4100/JW00/22/KZ/2022/0000110129</w:t>
          </w:r>
        </w:p>
      </w:tc>
    </w:tr>
  </w:tbl>
  <w:p w14:paraId="61AE3A27" w14:textId="77777777" w:rsidR="0012774A" w:rsidRPr="00121F3A" w:rsidRDefault="0012774A" w:rsidP="00121F3A">
    <w:pPr>
      <w:pStyle w:val="Nagwek"/>
      <w:rPr>
        <w:rFonts w:ascii="Arial" w:hAnsi="Arial" w:cs="Arial"/>
        <w:sz w:val="18"/>
        <w:szCs w:val="18"/>
      </w:rPr>
    </w:pPr>
  </w:p>
  <w:p w14:paraId="52BCCFDD" w14:textId="77777777" w:rsidR="0012774A" w:rsidRDefault="0012774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489"/>
      <w:gridCol w:w="2867"/>
    </w:tblGrid>
    <w:tr w:rsidR="0012774A" w:rsidRPr="00DD3397" w14:paraId="6AC8B838" w14:textId="77777777" w:rsidTr="00C85707">
      <w:trPr>
        <w:cantSplit/>
        <w:trHeight w:val="284"/>
      </w:trPr>
      <w:tc>
        <w:tcPr>
          <w:tcW w:w="6489" w:type="dxa"/>
          <w:tcBorders>
            <w:top w:val="nil"/>
            <w:left w:val="nil"/>
            <w:bottom w:val="nil"/>
            <w:right w:val="nil"/>
          </w:tcBorders>
        </w:tcPr>
        <w:p w14:paraId="0E30117C" w14:textId="77777777" w:rsidR="0012774A" w:rsidRPr="00DD3397" w:rsidRDefault="0012774A" w:rsidP="00C85707">
          <w:pPr>
            <w:pStyle w:val="Nagwek"/>
            <w:jc w:val="left"/>
            <w:rPr>
              <w:rFonts w:cstheme="minorHAnsi"/>
              <w:b/>
              <w:bCs/>
              <w:sz w:val="18"/>
              <w:szCs w:val="18"/>
            </w:rPr>
          </w:pPr>
        </w:p>
      </w:tc>
      <w:tc>
        <w:tcPr>
          <w:tcW w:w="2867" w:type="dxa"/>
          <w:tcBorders>
            <w:top w:val="nil"/>
            <w:left w:val="nil"/>
            <w:bottom w:val="nil"/>
            <w:right w:val="nil"/>
          </w:tcBorders>
          <w:vAlign w:val="center"/>
        </w:tcPr>
        <w:p w14:paraId="651B7E4A" w14:textId="77777777" w:rsidR="0012774A" w:rsidRPr="00DD3397" w:rsidRDefault="0012774A" w:rsidP="00C85707">
          <w:pPr>
            <w:pStyle w:val="Nagwek"/>
            <w:jc w:val="right"/>
            <w:rPr>
              <w:rFonts w:cstheme="minorHAnsi"/>
              <w:sz w:val="18"/>
              <w:szCs w:val="18"/>
            </w:rPr>
          </w:pPr>
          <w:r w:rsidRPr="00DD3397">
            <w:rPr>
              <w:rFonts w:cstheme="minorHAnsi"/>
              <w:sz w:val="18"/>
              <w:szCs w:val="18"/>
            </w:rPr>
            <w:t xml:space="preserve">oznaczenie sprawy: </w:t>
          </w:r>
        </w:p>
      </w:tc>
    </w:tr>
    <w:tr w:rsidR="0012774A" w:rsidRPr="00F737B7" w14:paraId="43505903" w14:textId="77777777" w:rsidTr="00C85707">
      <w:trPr>
        <w:cantSplit/>
      </w:trPr>
      <w:tc>
        <w:tcPr>
          <w:tcW w:w="6489" w:type="dxa"/>
          <w:tcBorders>
            <w:top w:val="nil"/>
            <w:left w:val="nil"/>
            <w:bottom w:val="single" w:sz="4" w:space="0" w:color="auto"/>
            <w:right w:val="nil"/>
          </w:tcBorders>
          <w:vAlign w:val="center"/>
        </w:tcPr>
        <w:p w14:paraId="3150264B" w14:textId="77777777" w:rsidR="0012774A" w:rsidRPr="00DD3397" w:rsidRDefault="0012774A" w:rsidP="00C85707">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6AD9DF17" w14:textId="77777777" w:rsidR="0012774A" w:rsidRPr="00F737B7" w:rsidRDefault="0012774A" w:rsidP="00C85707">
          <w:pPr>
            <w:pStyle w:val="Nagwek"/>
            <w:jc w:val="right"/>
            <w:rPr>
              <w:rFonts w:cstheme="minorHAnsi"/>
              <w:b/>
              <w:bCs/>
              <w:sz w:val="18"/>
              <w:szCs w:val="18"/>
            </w:rPr>
          </w:pPr>
          <w:r w:rsidRPr="00C85707">
            <w:rPr>
              <w:rFonts w:cstheme="minorHAnsi"/>
              <w:b/>
              <w:bCs/>
              <w:sz w:val="18"/>
              <w:szCs w:val="18"/>
            </w:rPr>
            <w:t>ZAM/ECI/P/DL/RW/22/2022</w:t>
          </w:r>
        </w:p>
      </w:tc>
    </w:tr>
  </w:tbl>
  <w:p w14:paraId="10775515" w14:textId="7FE214E0" w:rsidR="0012774A" w:rsidRPr="001C5E9C" w:rsidRDefault="0012774A" w:rsidP="001C5E9C">
    <w:pPr>
      <w:pStyle w:val="Nagwek"/>
      <w:rPr>
        <w:rFonts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489"/>
      <w:gridCol w:w="2867"/>
    </w:tblGrid>
    <w:tr w:rsidR="0012774A" w:rsidRPr="00DD3397" w14:paraId="42705E90" w14:textId="77777777" w:rsidTr="00C85707">
      <w:trPr>
        <w:cantSplit/>
        <w:trHeight w:val="284"/>
      </w:trPr>
      <w:tc>
        <w:tcPr>
          <w:tcW w:w="6489" w:type="dxa"/>
          <w:tcBorders>
            <w:top w:val="nil"/>
            <w:left w:val="nil"/>
            <w:bottom w:val="nil"/>
            <w:right w:val="nil"/>
          </w:tcBorders>
        </w:tcPr>
        <w:p w14:paraId="7B0EBDDA" w14:textId="77777777" w:rsidR="0012774A" w:rsidRPr="00DD3397" w:rsidRDefault="0012774A" w:rsidP="00C85707">
          <w:pPr>
            <w:pStyle w:val="Nagwek"/>
            <w:jc w:val="left"/>
            <w:rPr>
              <w:rFonts w:cstheme="minorHAnsi"/>
              <w:b/>
              <w:bCs/>
              <w:sz w:val="18"/>
              <w:szCs w:val="18"/>
            </w:rPr>
          </w:pPr>
        </w:p>
      </w:tc>
      <w:tc>
        <w:tcPr>
          <w:tcW w:w="2867" w:type="dxa"/>
          <w:tcBorders>
            <w:top w:val="nil"/>
            <w:left w:val="nil"/>
            <w:bottom w:val="nil"/>
            <w:right w:val="nil"/>
          </w:tcBorders>
          <w:vAlign w:val="center"/>
        </w:tcPr>
        <w:p w14:paraId="7F964209" w14:textId="77777777" w:rsidR="0012774A" w:rsidRPr="00DD3397" w:rsidRDefault="0012774A" w:rsidP="00C85707">
          <w:pPr>
            <w:pStyle w:val="Nagwek"/>
            <w:jc w:val="right"/>
            <w:rPr>
              <w:rFonts w:cstheme="minorHAnsi"/>
              <w:sz w:val="18"/>
              <w:szCs w:val="18"/>
            </w:rPr>
          </w:pPr>
          <w:r w:rsidRPr="00DD3397">
            <w:rPr>
              <w:rFonts w:cstheme="minorHAnsi"/>
              <w:sz w:val="18"/>
              <w:szCs w:val="18"/>
            </w:rPr>
            <w:t xml:space="preserve">oznaczenie sprawy: </w:t>
          </w:r>
        </w:p>
      </w:tc>
    </w:tr>
    <w:tr w:rsidR="0012774A" w:rsidRPr="00F737B7" w14:paraId="32B52D04" w14:textId="77777777" w:rsidTr="00C85707">
      <w:trPr>
        <w:cantSplit/>
      </w:trPr>
      <w:tc>
        <w:tcPr>
          <w:tcW w:w="6489" w:type="dxa"/>
          <w:tcBorders>
            <w:top w:val="nil"/>
            <w:left w:val="nil"/>
            <w:bottom w:val="single" w:sz="4" w:space="0" w:color="auto"/>
            <w:right w:val="nil"/>
          </w:tcBorders>
          <w:vAlign w:val="center"/>
        </w:tcPr>
        <w:p w14:paraId="6BE88790" w14:textId="77777777" w:rsidR="0012774A" w:rsidRPr="00DD3397" w:rsidRDefault="0012774A" w:rsidP="00C85707">
          <w:pPr>
            <w:pStyle w:val="Nagwek"/>
            <w:jc w:val="left"/>
            <w:rPr>
              <w:rFonts w:cstheme="minorHAnsi"/>
              <w:sz w:val="18"/>
              <w:szCs w:val="18"/>
            </w:rPr>
          </w:pPr>
          <w:r w:rsidRPr="00DD3397">
            <w:rPr>
              <w:rFonts w:cstheme="minorHAnsi"/>
              <w:b/>
              <w:bCs/>
              <w:sz w:val="18"/>
              <w:szCs w:val="18"/>
            </w:rPr>
            <w:t>WARUNKI ZAMÓWIENIA</w:t>
          </w:r>
        </w:p>
      </w:tc>
      <w:tc>
        <w:tcPr>
          <w:tcW w:w="2867" w:type="dxa"/>
          <w:tcBorders>
            <w:top w:val="nil"/>
            <w:left w:val="nil"/>
            <w:bottom w:val="single" w:sz="4" w:space="0" w:color="auto"/>
            <w:right w:val="nil"/>
          </w:tcBorders>
          <w:vAlign w:val="center"/>
        </w:tcPr>
        <w:p w14:paraId="52A58391" w14:textId="77777777" w:rsidR="0012774A" w:rsidRPr="00F737B7" w:rsidRDefault="0012774A" w:rsidP="00C85707">
          <w:pPr>
            <w:pStyle w:val="Nagwek"/>
            <w:jc w:val="right"/>
            <w:rPr>
              <w:rFonts w:cstheme="minorHAnsi"/>
              <w:b/>
              <w:bCs/>
              <w:sz w:val="18"/>
              <w:szCs w:val="18"/>
            </w:rPr>
          </w:pPr>
          <w:r w:rsidRPr="00C85707">
            <w:rPr>
              <w:rFonts w:cstheme="minorHAnsi"/>
              <w:b/>
              <w:bCs/>
              <w:sz w:val="18"/>
              <w:szCs w:val="18"/>
            </w:rPr>
            <w:t>ZAM/ECI/P/DL/RW/22/2022</w:t>
          </w:r>
        </w:p>
      </w:tc>
    </w:tr>
  </w:tbl>
  <w:p w14:paraId="1696B5CC" w14:textId="6545ED2B" w:rsidR="0012774A" w:rsidRPr="00E838FD" w:rsidRDefault="0012774A" w:rsidP="00E838FD">
    <w:pPr>
      <w:pStyle w:val="Nagwek"/>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642724"/>
    <w:multiLevelType w:val="hybridMultilevel"/>
    <w:tmpl w:val="7486A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A214EF"/>
    <w:multiLevelType w:val="hybridMultilevel"/>
    <w:tmpl w:val="A90EFC7C"/>
    <w:lvl w:ilvl="0" w:tplc="B7B885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A8548BE"/>
    <w:multiLevelType w:val="hybridMultilevel"/>
    <w:tmpl w:val="76B47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DEB2BC4"/>
    <w:multiLevelType w:val="multilevel"/>
    <w:tmpl w:val="4D5A0D0C"/>
    <w:lvl w:ilvl="0">
      <w:start w:val="65"/>
      <w:numFmt w:val="decimal"/>
      <w:lvlText w:val="%1"/>
      <w:lvlJc w:val="left"/>
      <w:pPr>
        <w:ind w:left="585" w:hanging="585"/>
      </w:pPr>
      <w:rPr>
        <w:rFonts w:hint="default"/>
        <w:b/>
        <w:color w:val="000000"/>
      </w:rPr>
    </w:lvl>
    <w:lvl w:ilvl="1">
      <w:start w:val="792"/>
      <w:numFmt w:val="decimal"/>
      <w:lvlText w:val="%1-%2"/>
      <w:lvlJc w:val="left"/>
      <w:pPr>
        <w:ind w:left="869" w:hanging="585"/>
      </w:pPr>
      <w:rPr>
        <w:rFonts w:hint="default"/>
        <w:b/>
        <w:color w:val="000000"/>
      </w:rPr>
    </w:lvl>
    <w:lvl w:ilvl="2">
      <w:start w:val="1"/>
      <w:numFmt w:val="decimal"/>
      <w:lvlText w:val="%1-%2.%3"/>
      <w:lvlJc w:val="left"/>
      <w:pPr>
        <w:ind w:left="1288" w:hanging="720"/>
      </w:pPr>
      <w:rPr>
        <w:rFonts w:hint="default"/>
        <w:b/>
        <w:color w:val="000000"/>
      </w:rPr>
    </w:lvl>
    <w:lvl w:ilvl="3">
      <w:start w:val="1"/>
      <w:numFmt w:val="decimal"/>
      <w:lvlText w:val="%1-%2.%3.%4"/>
      <w:lvlJc w:val="left"/>
      <w:pPr>
        <w:ind w:left="1572" w:hanging="720"/>
      </w:pPr>
      <w:rPr>
        <w:rFonts w:hint="default"/>
        <w:b/>
        <w:color w:val="000000"/>
      </w:rPr>
    </w:lvl>
    <w:lvl w:ilvl="4">
      <w:start w:val="1"/>
      <w:numFmt w:val="decimal"/>
      <w:lvlText w:val="%1-%2.%3.%4.%5"/>
      <w:lvlJc w:val="left"/>
      <w:pPr>
        <w:ind w:left="1856" w:hanging="720"/>
      </w:pPr>
      <w:rPr>
        <w:rFonts w:hint="default"/>
        <w:b/>
        <w:color w:val="000000"/>
      </w:rPr>
    </w:lvl>
    <w:lvl w:ilvl="5">
      <w:start w:val="1"/>
      <w:numFmt w:val="decimal"/>
      <w:lvlText w:val="%1-%2.%3.%4.%5.%6"/>
      <w:lvlJc w:val="left"/>
      <w:pPr>
        <w:ind w:left="2500" w:hanging="1080"/>
      </w:pPr>
      <w:rPr>
        <w:rFonts w:hint="default"/>
        <w:b/>
        <w:color w:val="000000"/>
      </w:rPr>
    </w:lvl>
    <w:lvl w:ilvl="6">
      <w:start w:val="1"/>
      <w:numFmt w:val="decimal"/>
      <w:lvlText w:val="%1-%2.%3.%4.%5.%6.%7"/>
      <w:lvlJc w:val="left"/>
      <w:pPr>
        <w:ind w:left="2784" w:hanging="1080"/>
      </w:pPr>
      <w:rPr>
        <w:rFonts w:hint="default"/>
        <w:b/>
        <w:color w:val="000000"/>
      </w:rPr>
    </w:lvl>
    <w:lvl w:ilvl="7">
      <w:start w:val="1"/>
      <w:numFmt w:val="decimal"/>
      <w:lvlText w:val="%1-%2.%3.%4.%5.%6.%7.%8"/>
      <w:lvlJc w:val="left"/>
      <w:pPr>
        <w:ind w:left="3428" w:hanging="1440"/>
      </w:pPr>
      <w:rPr>
        <w:rFonts w:hint="default"/>
        <w:b/>
        <w:color w:val="000000"/>
      </w:rPr>
    </w:lvl>
    <w:lvl w:ilvl="8">
      <w:start w:val="1"/>
      <w:numFmt w:val="decimal"/>
      <w:lvlText w:val="%1-%2.%3.%4.%5.%6.%7.%8.%9"/>
      <w:lvlJc w:val="left"/>
      <w:pPr>
        <w:ind w:left="3712" w:hanging="1440"/>
      </w:pPr>
      <w:rPr>
        <w:rFonts w:hint="default"/>
        <w:b/>
        <w:color w:val="000000"/>
      </w:r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2" w15:restartNumberingAfterBreak="0">
    <w:nsid w:val="1C4825FC"/>
    <w:multiLevelType w:val="multilevel"/>
    <w:tmpl w:val="1E5CEF50"/>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5" w15:restartNumberingAfterBreak="0">
    <w:nsid w:val="20FE649A"/>
    <w:multiLevelType w:val="hybridMultilevel"/>
    <w:tmpl w:val="ABA8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3C85F0C"/>
    <w:multiLevelType w:val="multilevel"/>
    <w:tmpl w:val="296EC7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ascii="Tahoma" w:eastAsia="Times New Roman" w:hAnsi="Tahoma" w:cs="Tahoma"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AA4084E"/>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5" w15:restartNumberingAfterBreak="0">
    <w:nsid w:val="356C2B8C"/>
    <w:multiLevelType w:val="hybridMultilevel"/>
    <w:tmpl w:val="C774484A"/>
    <w:lvl w:ilvl="0" w:tplc="CABC13D4">
      <w:start w:val="1"/>
      <w:numFmt w:val="decimal"/>
      <w:lvlText w:val="%1."/>
      <w:lvlJc w:val="left"/>
      <w:pPr>
        <w:ind w:left="786" w:hanging="360"/>
      </w:pPr>
      <w:rPr>
        <w:rFonts w:asciiTheme="minorHAnsi" w:eastAsiaTheme="minorHAnsi" w:hAnsiTheme="minorHAnsi" w:cstheme="minorHAnsi" w:hint="default"/>
        <w:b w:val="0"/>
        <w:i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36981E0E"/>
    <w:multiLevelType w:val="hybridMultilevel"/>
    <w:tmpl w:val="0420B3A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80A1CD3"/>
    <w:multiLevelType w:val="hybridMultilevel"/>
    <w:tmpl w:val="E87673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8B952BD"/>
    <w:multiLevelType w:val="hybridMultilevel"/>
    <w:tmpl w:val="ABD6C4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0" w15:restartNumberingAfterBreak="0">
    <w:nsid w:val="39576E2C"/>
    <w:multiLevelType w:val="hybridMultilevel"/>
    <w:tmpl w:val="ABA8F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40BC1FB4"/>
    <w:multiLevelType w:val="hybridMultilevel"/>
    <w:tmpl w:val="CE201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DF5B9B"/>
    <w:multiLevelType w:val="hybridMultilevel"/>
    <w:tmpl w:val="11B810AC"/>
    <w:lvl w:ilvl="0" w:tplc="BE461784">
      <w:start w:val="1"/>
      <w:numFmt w:val="decimal"/>
      <w:pStyle w:val="ust"/>
      <w:lvlText w:val="%1."/>
      <w:lvlJc w:val="left"/>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429" w:hanging="360"/>
      </w:pPr>
    </w:lvl>
    <w:lvl w:ilvl="2" w:tplc="1826B59E">
      <w:start w:val="1"/>
      <w:numFmt w:val="lowerLetter"/>
      <w:lvlText w:val="%3)"/>
      <w:lvlJc w:val="left"/>
      <w:pPr>
        <w:ind w:left="2329" w:hanging="360"/>
      </w:pPr>
      <w:rPr>
        <w:rFonts w:hint="default"/>
      </w:r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5"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6"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9"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7931D93"/>
    <w:multiLevelType w:val="hybridMultilevel"/>
    <w:tmpl w:val="FE92EF9E"/>
    <w:lvl w:ilvl="0" w:tplc="0E3669CA">
      <w:start w:val="1"/>
      <w:numFmt w:val="lowerLetter"/>
      <w:lvlText w:val="%1)"/>
      <w:lvlJc w:val="left"/>
      <w:pPr>
        <w:ind w:left="1776" w:hanging="360"/>
      </w:pPr>
      <w:rPr>
        <w:rFonts w:cs="Times New Roman" w:hint="default"/>
        <w:b w:val="0"/>
        <w:bCs w:val="0"/>
        <w:sz w:val="20"/>
        <w:szCs w:val="22"/>
      </w:rPr>
    </w:lvl>
    <w:lvl w:ilvl="1" w:tplc="04150019">
      <w:start w:val="1"/>
      <w:numFmt w:val="lowerLetter"/>
      <w:lvlText w:val="%2."/>
      <w:lvlJc w:val="left"/>
      <w:pPr>
        <w:ind w:left="1776" w:hanging="360"/>
      </w:pPr>
      <w:rPr>
        <w:rFonts w:cs="Times New Roman"/>
      </w:rPr>
    </w:lvl>
    <w:lvl w:ilvl="2" w:tplc="0415001B" w:tentative="1">
      <w:start w:val="1"/>
      <w:numFmt w:val="lowerRoman"/>
      <w:lvlText w:val="%3."/>
      <w:lvlJc w:val="right"/>
      <w:pPr>
        <w:ind w:left="2496" w:hanging="180"/>
      </w:pPr>
      <w:rPr>
        <w:rFonts w:cs="Times New Roman"/>
      </w:rPr>
    </w:lvl>
    <w:lvl w:ilvl="3" w:tplc="0415000F" w:tentative="1">
      <w:start w:val="1"/>
      <w:numFmt w:val="decimal"/>
      <w:lvlText w:val="%4."/>
      <w:lvlJc w:val="left"/>
      <w:pPr>
        <w:ind w:left="3216" w:hanging="360"/>
      </w:pPr>
      <w:rPr>
        <w:rFonts w:cs="Times New Roman"/>
      </w:rPr>
    </w:lvl>
    <w:lvl w:ilvl="4" w:tplc="04150019" w:tentative="1">
      <w:start w:val="1"/>
      <w:numFmt w:val="lowerLetter"/>
      <w:lvlText w:val="%5."/>
      <w:lvlJc w:val="left"/>
      <w:pPr>
        <w:ind w:left="3936" w:hanging="360"/>
      </w:pPr>
      <w:rPr>
        <w:rFonts w:cs="Times New Roman"/>
      </w:rPr>
    </w:lvl>
    <w:lvl w:ilvl="5" w:tplc="0415001B" w:tentative="1">
      <w:start w:val="1"/>
      <w:numFmt w:val="lowerRoman"/>
      <w:lvlText w:val="%6."/>
      <w:lvlJc w:val="right"/>
      <w:pPr>
        <w:ind w:left="4656" w:hanging="180"/>
      </w:pPr>
      <w:rPr>
        <w:rFonts w:cs="Times New Roman"/>
      </w:rPr>
    </w:lvl>
    <w:lvl w:ilvl="6" w:tplc="0415000F" w:tentative="1">
      <w:start w:val="1"/>
      <w:numFmt w:val="decimal"/>
      <w:lvlText w:val="%7."/>
      <w:lvlJc w:val="left"/>
      <w:pPr>
        <w:ind w:left="5376" w:hanging="360"/>
      </w:pPr>
      <w:rPr>
        <w:rFonts w:cs="Times New Roman"/>
      </w:rPr>
    </w:lvl>
    <w:lvl w:ilvl="7" w:tplc="04150019" w:tentative="1">
      <w:start w:val="1"/>
      <w:numFmt w:val="lowerLetter"/>
      <w:lvlText w:val="%8."/>
      <w:lvlJc w:val="left"/>
      <w:pPr>
        <w:ind w:left="6096" w:hanging="360"/>
      </w:pPr>
      <w:rPr>
        <w:rFonts w:cs="Times New Roman"/>
      </w:rPr>
    </w:lvl>
    <w:lvl w:ilvl="8" w:tplc="0415001B" w:tentative="1">
      <w:start w:val="1"/>
      <w:numFmt w:val="lowerRoman"/>
      <w:lvlText w:val="%9."/>
      <w:lvlJc w:val="right"/>
      <w:pPr>
        <w:ind w:left="6816" w:hanging="180"/>
      </w:pPr>
      <w:rPr>
        <w:rFonts w:cs="Times New Roman"/>
      </w:rPr>
    </w:lvl>
  </w:abstractNum>
  <w:abstractNum w:abstractNumId="6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2"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4DDC25BB"/>
    <w:multiLevelType w:val="hybridMultilevel"/>
    <w:tmpl w:val="6344B240"/>
    <w:lvl w:ilvl="0" w:tplc="59A8F1B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C326A9"/>
    <w:multiLevelType w:val="hybridMultilevel"/>
    <w:tmpl w:val="A124656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7" w15:restartNumberingAfterBreak="0">
    <w:nsid w:val="50C60FED"/>
    <w:multiLevelType w:val="multilevel"/>
    <w:tmpl w:val="1E5CEF50"/>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3234E2"/>
    <w:multiLevelType w:val="hybridMultilevel"/>
    <w:tmpl w:val="4FA864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F51C20"/>
    <w:multiLevelType w:val="multilevel"/>
    <w:tmpl w:val="1E5CEF50"/>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57F2F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A9F5F0D"/>
    <w:multiLevelType w:val="hybridMultilevel"/>
    <w:tmpl w:val="5CC44D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74"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5" w15:restartNumberingAfterBreak="0">
    <w:nsid w:val="5C643ECB"/>
    <w:multiLevelType w:val="hybridMultilevel"/>
    <w:tmpl w:val="ABA8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78" w15:restartNumberingAfterBreak="0">
    <w:nsid w:val="5DE730A4"/>
    <w:multiLevelType w:val="hybridMultilevel"/>
    <w:tmpl w:val="EF86AD4A"/>
    <w:lvl w:ilvl="0" w:tplc="B7B8858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2"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3" w15:restartNumberingAfterBreak="0">
    <w:nsid w:val="638E0E42"/>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64E03558"/>
    <w:multiLevelType w:val="multilevel"/>
    <w:tmpl w:val="66FA0344"/>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8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15:restartNumberingAfterBreak="0">
    <w:nsid w:val="67380E16"/>
    <w:multiLevelType w:val="multilevel"/>
    <w:tmpl w:val="1E5CEF50"/>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94124A8"/>
    <w:multiLevelType w:val="hybridMultilevel"/>
    <w:tmpl w:val="E54A0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A57414"/>
    <w:multiLevelType w:val="multilevel"/>
    <w:tmpl w:val="1E5CEF50"/>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3" w15:restartNumberingAfterBreak="0">
    <w:nsid w:val="7050735E"/>
    <w:multiLevelType w:val="hybridMultilevel"/>
    <w:tmpl w:val="96D61A4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709C65BC"/>
    <w:multiLevelType w:val="multilevel"/>
    <w:tmpl w:val="66FA0344"/>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95"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8" w15:restartNumberingAfterBreak="0">
    <w:nsid w:val="725D32D3"/>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2" w15:restartNumberingAfterBreak="0">
    <w:nsid w:val="762B1626"/>
    <w:multiLevelType w:val="hybridMultilevel"/>
    <w:tmpl w:val="B45494A2"/>
    <w:lvl w:ilvl="0" w:tplc="77F2E976">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08" w15:restartNumberingAfterBreak="0">
    <w:nsid w:val="7F907FB8"/>
    <w:multiLevelType w:val="multilevel"/>
    <w:tmpl w:val="A326834A"/>
    <w:lvl w:ilvl="0">
      <w:start w:val="1"/>
      <w:numFmt w:val="decimal"/>
      <w:lvlText w:val="%1."/>
      <w:lvlJc w:val="left"/>
      <w:pPr>
        <w:ind w:left="360" w:hanging="360"/>
      </w:pPr>
      <w:rPr>
        <w:rFonts w:hint="default"/>
        <w:i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7"/>
    <w:lvlOverride w:ilvl="0">
      <w:lvl w:ilvl="0">
        <w:start w:val="1"/>
        <w:numFmt w:val="lowerLetter"/>
        <w:lvlText w:val="%1)"/>
        <w:lvlJc w:val="left"/>
        <w:pPr>
          <w:ind w:left="1069" w:hanging="360"/>
        </w:pPr>
        <w:rPr>
          <w:rFonts w:cs="Times New Roman" w:hint="default"/>
          <w:b w:val="0"/>
          <w:bCs w:val="0"/>
          <w:i w:val="0"/>
        </w:rPr>
      </w:lvl>
    </w:lvlOverride>
  </w:num>
  <w:num w:numId="2">
    <w:abstractNumId w:val="74"/>
  </w:num>
  <w:num w:numId="3">
    <w:abstractNumId w:val="86"/>
  </w:num>
  <w:num w:numId="4">
    <w:abstractNumId w:val="49"/>
  </w:num>
  <w:num w:numId="5">
    <w:abstractNumId w:val="61"/>
  </w:num>
  <w:num w:numId="6">
    <w:abstractNumId w:val="80"/>
  </w:num>
  <w:num w:numId="7">
    <w:abstractNumId w:val="81"/>
  </w:num>
  <w:num w:numId="8">
    <w:abstractNumId w:val="29"/>
  </w:num>
  <w:num w:numId="9">
    <w:abstractNumId w:val="92"/>
  </w:num>
  <w:num w:numId="10">
    <w:abstractNumId w:val="84"/>
  </w:num>
  <w:num w:numId="11">
    <w:abstractNumId w:val="101"/>
  </w:num>
  <w:num w:numId="12">
    <w:abstractNumId w:val="19"/>
  </w:num>
  <w:num w:numId="13">
    <w:abstractNumId w:val="0"/>
  </w:num>
  <w:num w:numId="14">
    <w:abstractNumId w:val="74"/>
  </w:num>
  <w:num w:numId="15">
    <w:abstractNumId w:val="74"/>
  </w:num>
  <w:num w:numId="16">
    <w:abstractNumId w:val="21"/>
  </w:num>
  <w:num w:numId="17">
    <w:abstractNumId w:val="97"/>
  </w:num>
  <w:num w:numId="18">
    <w:abstractNumId w:val="74"/>
  </w:num>
  <w:num w:numId="19">
    <w:abstractNumId w:val="79"/>
  </w:num>
  <w:num w:numId="20">
    <w:abstractNumId w:val="66"/>
  </w:num>
  <w:num w:numId="21">
    <w:abstractNumId w:val="106"/>
  </w:num>
  <w:num w:numId="22">
    <w:abstractNumId w:val="59"/>
  </w:num>
  <w:num w:numId="23">
    <w:abstractNumId w:val="46"/>
  </w:num>
  <w:num w:numId="24">
    <w:abstractNumId w:val="27"/>
  </w:num>
  <w:num w:numId="25">
    <w:abstractNumId w:val="39"/>
  </w:num>
  <w:num w:numId="26">
    <w:abstractNumId w:val="7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7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43"/>
  </w:num>
  <w:num w:numId="31">
    <w:abstractNumId w:val="7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2">
    <w:abstractNumId w:val="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74"/>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4">
    <w:abstractNumId w:val="44"/>
  </w:num>
  <w:num w:numId="35">
    <w:abstractNumId w:val="71"/>
  </w:num>
  <w:num w:numId="36">
    <w:abstractNumId w:val="64"/>
  </w:num>
  <w:num w:numId="37">
    <w:abstractNumId w:val="20"/>
  </w:num>
  <w:num w:numId="38">
    <w:abstractNumId w:val="105"/>
  </w:num>
  <w:num w:numId="39">
    <w:abstractNumId w:val="56"/>
  </w:num>
  <w:num w:numId="40">
    <w:abstractNumId w:val="65"/>
  </w:num>
  <w:num w:numId="41">
    <w:abstractNumId w:val="77"/>
  </w:num>
  <w:num w:numId="42">
    <w:abstractNumId w:val="100"/>
  </w:num>
  <w:num w:numId="43">
    <w:abstractNumId w:val="83"/>
  </w:num>
  <w:num w:numId="44">
    <w:abstractNumId w:val="102"/>
  </w:num>
  <w:num w:numId="45">
    <w:abstractNumId w:val="45"/>
  </w:num>
  <w:num w:numId="46">
    <w:abstractNumId w:val="62"/>
  </w:num>
  <w:num w:numId="47">
    <w:abstractNumId w:val="34"/>
  </w:num>
  <w:num w:numId="48">
    <w:abstractNumId w:val="58"/>
  </w:num>
  <w:num w:numId="49">
    <w:abstractNumId w:val="57"/>
  </w:num>
  <w:num w:numId="50">
    <w:abstractNumId w:val="76"/>
  </w:num>
  <w:num w:numId="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5">
    <w:abstractNumId w:val="37"/>
  </w:num>
  <w:num w:numId="56">
    <w:abstractNumId w:val="55"/>
  </w:num>
  <w:num w:numId="57">
    <w:abstractNumId w:val="103"/>
  </w:num>
  <w:num w:numId="58">
    <w:abstractNumId w:val="25"/>
  </w:num>
  <w:num w:numId="59">
    <w:abstractNumId w:val="82"/>
  </w:num>
  <w:num w:numId="60">
    <w:abstractNumId w:val="95"/>
  </w:num>
  <w:num w:numId="61">
    <w:abstractNumId w:val="33"/>
  </w:num>
  <w:num w:numId="62">
    <w:abstractNumId w:val="89"/>
  </w:num>
  <w:num w:numId="63">
    <w:abstractNumId w:val="88"/>
  </w:num>
  <w:num w:numId="64">
    <w:abstractNumId w:val="104"/>
  </w:num>
  <w:num w:numId="65">
    <w:abstractNumId w:val="30"/>
  </w:num>
  <w:num w:numId="66">
    <w:abstractNumId w:val="41"/>
  </w:num>
  <w:num w:numId="67">
    <w:abstractNumId w:val="98"/>
  </w:num>
  <w:num w:numId="68">
    <w:abstractNumId w:val="51"/>
  </w:num>
  <w:num w:numId="69">
    <w:abstractNumId w:val="31"/>
  </w:num>
  <w:num w:numId="70">
    <w:abstractNumId w:val="107"/>
  </w:num>
  <w:num w:numId="71">
    <w:abstractNumId w:val="26"/>
  </w:num>
  <w:num w:numId="72">
    <w:abstractNumId w:val="53"/>
  </w:num>
  <w:num w:numId="7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8"/>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8"/>
  </w:num>
  <w:num w:numId="79">
    <w:abstractNumId w:val="22"/>
  </w:num>
  <w:num w:numId="80">
    <w:abstractNumId w:val="47"/>
  </w:num>
  <w:num w:numId="81">
    <w:abstractNumId w:val="38"/>
  </w:num>
  <w:num w:numId="82">
    <w:abstractNumId w:val="23"/>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3"/>
  </w:num>
  <w:num w:numId="85">
    <w:abstractNumId w:val="60"/>
  </w:num>
  <w:num w:numId="86">
    <w:abstractNumId w:val="36"/>
  </w:num>
  <w:num w:numId="87">
    <w:abstractNumId w:val="28"/>
  </w:num>
  <w:num w:numId="88">
    <w:abstractNumId w:val="48"/>
  </w:num>
  <w:num w:numId="89">
    <w:abstractNumId w:val="87"/>
  </w:num>
  <w:num w:numId="90">
    <w:abstractNumId w:val="75"/>
  </w:num>
  <w:num w:numId="91">
    <w:abstractNumId w:val="35"/>
  </w:num>
  <w:num w:numId="92">
    <w:abstractNumId w:val="67"/>
  </w:num>
  <w:num w:numId="93">
    <w:abstractNumId w:val="69"/>
  </w:num>
  <w:num w:numId="94">
    <w:abstractNumId w:val="50"/>
  </w:num>
  <w:num w:numId="95">
    <w:abstractNumId w:val="91"/>
  </w:num>
  <w:num w:numId="96">
    <w:abstractNumId w:val="32"/>
  </w:num>
  <w:num w:numId="97">
    <w:abstractNumId w:val="52"/>
  </w:num>
  <w:num w:numId="98">
    <w:abstractNumId w:val="90"/>
  </w:num>
  <w:num w:numId="99">
    <w:abstractNumId w:val="8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6852"/>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1B8B"/>
    <w:rsid w:val="00032111"/>
    <w:rsid w:val="00032849"/>
    <w:rsid w:val="000328D3"/>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192D"/>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3E"/>
    <w:rsid w:val="00066976"/>
    <w:rsid w:val="00066F41"/>
    <w:rsid w:val="00066F4F"/>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5D38"/>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16F"/>
    <w:rsid w:val="000A2C13"/>
    <w:rsid w:val="000A2E81"/>
    <w:rsid w:val="000A30A4"/>
    <w:rsid w:val="000A4821"/>
    <w:rsid w:val="000A4D6C"/>
    <w:rsid w:val="000A5595"/>
    <w:rsid w:val="000A59C5"/>
    <w:rsid w:val="000A5F8D"/>
    <w:rsid w:val="000A6822"/>
    <w:rsid w:val="000A6EFF"/>
    <w:rsid w:val="000A6F79"/>
    <w:rsid w:val="000A72E0"/>
    <w:rsid w:val="000B014A"/>
    <w:rsid w:val="000B063C"/>
    <w:rsid w:val="000B188A"/>
    <w:rsid w:val="000B3129"/>
    <w:rsid w:val="000B31BA"/>
    <w:rsid w:val="000B3294"/>
    <w:rsid w:val="000B35C1"/>
    <w:rsid w:val="000B3B8B"/>
    <w:rsid w:val="000B489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6DE7"/>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74A"/>
    <w:rsid w:val="00127835"/>
    <w:rsid w:val="001278FF"/>
    <w:rsid w:val="00127AC4"/>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1E6"/>
    <w:rsid w:val="001376E7"/>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6B5"/>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77E15"/>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81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0B7"/>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D2B"/>
    <w:rsid w:val="00202EB7"/>
    <w:rsid w:val="002032A4"/>
    <w:rsid w:val="002039D0"/>
    <w:rsid w:val="002042AA"/>
    <w:rsid w:val="002047B8"/>
    <w:rsid w:val="00204C84"/>
    <w:rsid w:val="00206C20"/>
    <w:rsid w:val="00207141"/>
    <w:rsid w:val="002073DB"/>
    <w:rsid w:val="00210273"/>
    <w:rsid w:val="00210861"/>
    <w:rsid w:val="00211590"/>
    <w:rsid w:val="00211795"/>
    <w:rsid w:val="00211A1C"/>
    <w:rsid w:val="00211EA9"/>
    <w:rsid w:val="00211FE3"/>
    <w:rsid w:val="002126D0"/>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551"/>
    <w:rsid w:val="00230E46"/>
    <w:rsid w:val="00230F66"/>
    <w:rsid w:val="00230FCB"/>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4790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0B"/>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9FE"/>
    <w:rsid w:val="00282CB4"/>
    <w:rsid w:val="00283111"/>
    <w:rsid w:val="00283964"/>
    <w:rsid w:val="00283E81"/>
    <w:rsid w:val="002842F2"/>
    <w:rsid w:val="0028513D"/>
    <w:rsid w:val="002853B0"/>
    <w:rsid w:val="00285AEB"/>
    <w:rsid w:val="00285FD0"/>
    <w:rsid w:val="00286471"/>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622"/>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8E7"/>
    <w:rsid w:val="002B5E22"/>
    <w:rsid w:val="002B63FD"/>
    <w:rsid w:val="002B6B11"/>
    <w:rsid w:val="002B6B88"/>
    <w:rsid w:val="002B7C3C"/>
    <w:rsid w:val="002C00F9"/>
    <w:rsid w:val="002C0B37"/>
    <w:rsid w:val="002C0EAF"/>
    <w:rsid w:val="002C25BD"/>
    <w:rsid w:val="002C2AAB"/>
    <w:rsid w:val="002C300F"/>
    <w:rsid w:val="002C332B"/>
    <w:rsid w:val="002C3456"/>
    <w:rsid w:val="002C3756"/>
    <w:rsid w:val="002C41E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AEF"/>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1FC1"/>
    <w:rsid w:val="00322441"/>
    <w:rsid w:val="003224C8"/>
    <w:rsid w:val="00322B62"/>
    <w:rsid w:val="00322EA5"/>
    <w:rsid w:val="00323276"/>
    <w:rsid w:val="0032342C"/>
    <w:rsid w:val="00323E18"/>
    <w:rsid w:val="003243E3"/>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A23"/>
    <w:rsid w:val="00332EDE"/>
    <w:rsid w:val="00332F54"/>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6289"/>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87D65"/>
    <w:rsid w:val="00390F1D"/>
    <w:rsid w:val="00390F71"/>
    <w:rsid w:val="003910AB"/>
    <w:rsid w:val="00391C90"/>
    <w:rsid w:val="00392E58"/>
    <w:rsid w:val="0039305A"/>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4E34"/>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5382"/>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0D2"/>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25CD"/>
    <w:rsid w:val="004135FE"/>
    <w:rsid w:val="00413B1A"/>
    <w:rsid w:val="00414CA4"/>
    <w:rsid w:val="00414CE6"/>
    <w:rsid w:val="0041536D"/>
    <w:rsid w:val="00415EDD"/>
    <w:rsid w:val="004168A8"/>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57D"/>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1BEF"/>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EF"/>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705"/>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86CC4"/>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D67"/>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13BD"/>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3F25"/>
    <w:rsid w:val="0063400D"/>
    <w:rsid w:val="0063446C"/>
    <w:rsid w:val="0063461A"/>
    <w:rsid w:val="006347A0"/>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5F4"/>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990"/>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0CAC"/>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774"/>
    <w:rsid w:val="00711379"/>
    <w:rsid w:val="00712608"/>
    <w:rsid w:val="00713174"/>
    <w:rsid w:val="00713EE8"/>
    <w:rsid w:val="007146F3"/>
    <w:rsid w:val="007154DE"/>
    <w:rsid w:val="007159DC"/>
    <w:rsid w:val="00715A14"/>
    <w:rsid w:val="00715D1A"/>
    <w:rsid w:val="0071655E"/>
    <w:rsid w:val="00717BA1"/>
    <w:rsid w:val="00717C2D"/>
    <w:rsid w:val="00717EFF"/>
    <w:rsid w:val="007203A0"/>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5A2"/>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6E2E"/>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4FB"/>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5D2F"/>
    <w:rsid w:val="007C65C4"/>
    <w:rsid w:val="007C725B"/>
    <w:rsid w:val="007C7825"/>
    <w:rsid w:val="007C7C98"/>
    <w:rsid w:val="007D0212"/>
    <w:rsid w:val="007D02D4"/>
    <w:rsid w:val="007D068C"/>
    <w:rsid w:val="007D0B12"/>
    <w:rsid w:val="007D0F83"/>
    <w:rsid w:val="007D17F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3D44"/>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9EE"/>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263"/>
    <w:rsid w:val="0082451F"/>
    <w:rsid w:val="008245A2"/>
    <w:rsid w:val="008248D1"/>
    <w:rsid w:val="00825CED"/>
    <w:rsid w:val="0082635F"/>
    <w:rsid w:val="00826B7E"/>
    <w:rsid w:val="00827572"/>
    <w:rsid w:val="00827C04"/>
    <w:rsid w:val="00827C7A"/>
    <w:rsid w:val="00830221"/>
    <w:rsid w:val="00830602"/>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D3D"/>
    <w:rsid w:val="00872E22"/>
    <w:rsid w:val="0087384B"/>
    <w:rsid w:val="00873AF2"/>
    <w:rsid w:val="0087467D"/>
    <w:rsid w:val="0087573C"/>
    <w:rsid w:val="008757C8"/>
    <w:rsid w:val="00875FF2"/>
    <w:rsid w:val="008765D1"/>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0C"/>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862"/>
    <w:rsid w:val="008A5B35"/>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EEB"/>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258"/>
    <w:rsid w:val="008C1392"/>
    <w:rsid w:val="008C2C92"/>
    <w:rsid w:val="008C4226"/>
    <w:rsid w:val="008C4330"/>
    <w:rsid w:val="008C4CA1"/>
    <w:rsid w:val="008C4E90"/>
    <w:rsid w:val="008C4FA9"/>
    <w:rsid w:val="008C50DA"/>
    <w:rsid w:val="008C59ED"/>
    <w:rsid w:val="008C607E"/>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426"/>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B5B"/>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3CD"/>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648"/>
    <w:rsid w:val="009A0A43"/>
    <w:rsid w:val="009A0D30"/>
    <w:rsid w:val="009A1479"/>
    <w:rsid w:val="009A1845"/>
    <w:rsid w:val="009A227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77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4EB"/>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913"/>
    <w:rsid w:val="00A710C9"/>
    <w:rsid w:val="00A71663"/>
    <w:rsid w:val="00A71ADA"/>
    <w:rsid w:val="00A71F88"/>
    <w:rsid w:val="00A730C1"/>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FA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4249"/>
    <w:rsid w:val="00AE6950"/>
    <w:rsid w:val="00AE71F5"/>
    <w:rsid w:val="00AE76E4"/>
    <w:rsid w:val="00AE7D20"/>
    <w:rsid w:val="00AE7E97"/>
    <w:rsid w:val="00AF0339"/>
    <w:rsid w:val="00AF03D5"/>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958"/>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43"/>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27B"/>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11A0"/>
    <w:rsid w:val="00B52011"/>
    <w:rsid w:val="00B522D6"/>
    <w:rsid w:val="00B52729"/>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FEB"/>
    <w:rsid w:val="00BA7151"/>
    <w:rsid w:val="00BB06CF"/>
    <w:rsid w:val="00BB0BF8"/>
    <w:rsid w:val="00BB1588"/>
    <w:rsid w:val="00BB1E89"/>
    <w:rsid w:val="00BB2314"/>
    <w:rsid w:val="00BB246D"/>
    <w:rsid w:val="00BB2B46"/>
    <w:rsid w:val="00BB2CC5"/>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069"/>
    <w:rsid w:val="00BE1FBD"/>
    <w:rsid w:val="00BE2991"/>
    <w:rsid w:val="00BE2CD2"/>
    <w:rsid w:val="00BE30D1"/>
    <w:rsid w:val="00BE3558"/>
    <w:rsid w:val="00BE3875"/>
    <w:rsid w:val="00BE38F3"/>
    <w:rsid w:val="00BE4059"/>
    <w:rsid w:val="00BE4A7C"/>
    <w:rsid w:val="00BE558A"/>
    <w:rsid w:val="00BE5977"/>
    <w:rsid w:val="00BE5FD8"/>
    <w:rsid w:val="00BE62DE"/>
    <w:rsid w:val="00BE6C0E"/>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B06"/>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4E3"/>
    <w:rsid w:val="00C418D6"/>
    <w:rsid w:val="00C41C9E"/>
    <w:rsid w:val="00C42084"/>
    <w:rsid w:val="00C42178"/>
    <w:rsid w:val="00C42249"/>
    <w:rsid w:val="00C429B1"/>
    <w:rsid w:val="00C42A0C"/>
    <w:rsid w:val="00C44535"/>
    <w:rsid w:val="00C44FB8"/>
    <w:rsid w:val="00C4519F"/>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042"/>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07"/>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39E"/>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689D"/>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AD1"/>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9ED"/>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29"/>
    <w:rsid w:val="00D469DC"/>
    <w:rsid w:val="00D4701E"/>
    <w:rsid w:val="00D5000E"/>
    <w:rsid w:val="00D50F06"/>
    <w:rsid w:val="00D52119"/>
    <w:rsid w:val="00D525F7"/>
    <w:rsid w:val="00D53780"/>
    <w:rsid w:val="00D53909"/>
    <w:rsid w:val="00D54DC4"/>
    <w:rsid w:val="00D55298"/>
    <w:rsid w:val="00D55342"/>
    <w:rsid w:val="00D554A5"/>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50F"/>
    <w:rsid w:val="00D66BD3"/>
    <w:rsid w:val="00D70078"/>
    <w:rsid w:val="00D712AC"/>
    <w:rsid w:val="00D71386"/>
    <w:rsid w:val="00D71C06"/>
    <w:rsid w:val="00D71D71"/>
    <w:rsid w:val="00D7316E"/>
    <w:rsid w:val="00D73631"/>
    <w:rsid w:val="00D7385C"/>
    <w:rsid w:val="00D73B0E"/>
    <w:rsid w:val="00D73E5B"/>
    <w:rsid w:val="00D75DA5"/>
    <w:rsid w:val="00D76466"/>
    <w:rsid w:val="00D764C8"/>
    <w:rsid w:val="00D76A78"/>
    <w:rsid w:val="00D76F9A"/>
    <w:rsid w:val="00D80C86"/>
    <w:rsid w:val="00D80E52"/>
    <w:rsid w:val="00D80FD9"/>
    <w:rsid w:val="00D812E7"/>
    <w:rsid w:val="00D81344"/>
    <w:rsid w:val="00D8183A"/>
    <w:rsid w:val="00D81F0D"/>
    <w:rsid w:val="00D8275E"/>
    <w:rsid w:val="00D82797"/>
    <w:rsid w:val="00D829AD"/>
    <w:rsid w:val="00D82C86"/>
    <w:rsid w:val="00D831C0"/>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97E1F"/>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3E08"/>
    <w:rsid w:val="00DC4BC3"/>
    <w:rsid w:val="00DC56B5"/>
    <w:rsid w:val="00DC60CD"/>
    <w:rsid w:val="00DC6692"/>
    <w:rsid w:val="00DC6866"/>
    <w:rsid w:val="00DC724C"/>
    <w:rsid w:val="00DD0015"/>
    <w:rsid w:val="00DD005D"/>
    <w:rsid w:val="00DD07F5"/>
    <w:rsid w:val="00DD0E80"/>
    <w:rsid w:val="00DD113E"/>
    <w:rsid w:val="00DD1405"/>
    <w:rsid w:val="00DD1F56"/>
    <w:rsid w:val="00DD23EE"/>
    <w:rsid w:val="00DD2C25"/>
    <w:rsid w:val="00DD3397"/>
    <w:rsid w:val="00DD3AD1"/>
    <w:rsid w:val="00DD3CE9"/>
    <w:rsid w:val="00DD4061"/>
    <w:rsid w:val="00DD42E4"/>
    <w:rsid w:val="00DD4ABA"/>
    <w:rsid w:val="00DD6F1F"/>
    <w:rsid w:val="00DD6FB7"/>
    <w:rsid w:val="00DD738B"/>
    <w:rsid w:val="00DD7672"/>
    <w:rsid w:val="00DE1368"/>
    <w:rsid w:val="00DE1402"/>
    <w:rsid w:val="00DE18A3"/>
    <w:rsid w:val="00DE1B37"/>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0F8F"/>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2E1"/>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4F"/>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37876"/>
    <w:rsid w:val="00E4038F"/>
    <w:rsid w:val="00E40635"/>
    <w:rsid w:val="00E409D9"/>
    <w:rsid w:val="00E41168"/>
    <w:rsid w:val="00E4175D"/>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4E0"/>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6E7"/>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BE5"/>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16D"/>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8AA"/>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04F"/>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2B8A"/>
    <w:rsid w:val="00FD2F04"/>
    <w:rsid w:val="00FD3532"/>
    <w:rsid w:val="00FD3758"/>
    <w:rsid w:val="00FD3C7A"/>
    <w:rsid w:val="00FD4759"/>
    <w:rsid w:val="00FD4971"/>
    <w:rsid w:val="00FD4D88"/>
    <w:rsid w:val="00FD5292"/>
    <w:rsid w:val="00FD5F8A"/>
    <w:rsid w:val="00FD605B"/>
    <w:rsid w:val="00FD6FF3"/>
    <w:rsid w:val="00FD70F6"/>
    <w:rsid w:val="00FE054E"/>
    <w:rsid w:val="00FE066D"/>
    <w:rsid w:val="00FE0880"/>
    <w:rsid w:val="00FE091B"/>
    <w:rsid w:val="00FE0F98"/>
    <w:rsid w:val="00FE1444"/>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3991"/>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40D2"/>
    <w:pPr>
      <w:spacing w:after="0"/>
      <w:jc w:val="both"/>
    </w:pPr>
    <w:rPr>
      <w:rFonts w:eastAsia="Times New Roman"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3E40D2"/>
    <w:pPr>
      <w:keepNext/>
      <w:numPr>
        <w:numId w:val="15"/>
      </w:numPr>
      <w:tabs>
        <w:tab w:val="left" w:pos="539"/>
      </w:tabs>
      <w:outlineLvl w:val="1"/>
    </w:pPr>
    <w:rPr>
      <w:caps/>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3E40D2"/>
    <w:rPr>
      <w:rFonts w:eastAsia="Times New Roman" w:cs="Tahoma"/>
      <w:caps/>
      <w:sz w:val="20"/>
      <w:szCs w:val="20"/>
      <w:u w:val="single"/>
      <w:lang w:eastAsia="pl-PL"/>
    </w:rPr>
  </w:style>
  <w:style w:type="character" w:customStyle="1" w:styleId="Nagwek3Znak">
    <w:name w:val="Nagłówek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11"/>
    <w:qFormat/>
    <w:rsid w:val="008A6DEF"/>
    <w:rPr>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jc w:val="left"/>
    </w:pPr>
  </w:style>
  <w:style w:type="paragraph" w:styleId="Tekstpodstawowy">
    <w:name w:val="Body Text"/>
    <w:aliases w:val="Body Text x,b,bt,body text,LOAN,(F2),Tekst podstawow.(F2),A Body Text"/>
    <w:basedOn w:val="Normalny"/>
    <w:link w:val="TekstpodstawowyZnak"/>
    <w:uiPriority w:val="99"/>
    <w:rsid w:val="008A6DEF"/>
    <w:pPr>
      <w:spacing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E40D2"/>
    <w:pPr>
      <w:tabs>
        <w:tab w:val="right" w:leader="dot" w:pos="9769"/>
      </w:tabs>
      <w:ind w:left="426"/>
    </w:pPr>
    <w:rPr>
      <w:b/>
      <w:noProof/>
      <w:szCs w:val="20"/>
    </w:rPr>
  </w:style>
  <w:style w:type="paragraph" w:styleId="Spistreci2">
    <w:name w:val="toc 2"/>
    <w:basedOn w:val="Normalny"/>
    <w:next w:val="Normalny"/>
    <w:autoRedefine/>
    <w:uiPriority w:val="39"/>
    <w:rsid w:val="003E40D2"/>
    <w:pPr>
      <w:tabs>
        <w:tab w:val="left" w:pos="1100"/>
        <w:tab w:val="right" w:leader="dot" w:pos="9487"/>
      </w:tabs>
      <w:ind w:left="567"/>
    </w:pPr>
    <w:rPr>
      <w:szCs w:val="20"/>
    </w:rPr>
  </w:style>
  <w:style w:type="paragraph" w:styleId="Spistreci3">
    <w:name w:val="toc 3"/>
    <w:basedOn w:val="Normalny"/>
    <w:next w:val="Normalny"/>
    <w:autoRedefine/>
    <w:uiPriority w:val="39"/>
    <w:rsid w:val="004A49B9"/>
    <w:pPr>
      <w:tabs>
        <w:tab w:val="left" w:pos="709"/>
      </w:tabs>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basedOn w:val="Normalny"/>
    <w:link w:val="TytuZnak"/>
    <w:uiPriority w:val="99"/>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qFormat/>
    <w:rsid w:val="003E40D2"/>
    <w:pPr>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3E40D2"/>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1"/>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jc w:val="both"/>
      <w:outlineLvl w:val="9"/>
    </w:pPr>
    <w:rPr>
      <w:rFonts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fontstyle31">
    <w:name w:val="fontstyle31"/>
    <w:basedOn w:val="Domylnaczcionkaakapitu"/>
    <w:rsid w:val="00531BEF"/>
    <w:rPr>
      <w:rFonts w:ascii="Calibri" w:hAnsi="Calibri" w:cs="Calibri" w:hint="default"/>
      <w:b w:val="0"/>
      <w:bCs w:val="0"/>
      <w:i w:val="0"/>
      <w:iCs w:val="0"/>
      <w:color w:val="000000"/>
      <w:sz w:val="22"/>
      <w:szCs w:val="22"/>
    </w:rPr>
  </w:style>
  <w:style w:type="character" w:customStyle="1" w:styleId="fontstyle41">
    <w:name w:val="fontstyle41"/>
    <w:basedOn w:val="Domylnaczcionkaakapitu"/>
    <w:rsid w:val="0039305A"/>
    <w:rPr>
      <w:rFonts w:ascii="SymbolMT" w:hAnsi="SymbolMT" w:hint="default"/>
      <w:b w:val="0"/>
      <w:bCs w:val="0"/>
      <w:i w:val="0"/>
      <w:iCs w:val="0"/>
      <w:color w:val="000000"/>
      <w:sz w:val="20"/>
      <w:szCs w:val="20"/>
    </w:rPr>
  </w:style>
  <w:style w:type="paragraph" w:customStyle="1" w:styleId="ust">
    <w:name w:val="ust."/>
    <w:basedOn w:val="Normalny"/>
    <w:next w:val="Normalny"/>
    <w:qFormat/>
    <w:rsid w:val="00DF0F8F"/>
    <w:pPr>
      <w:keepNext/>
      <w:keepLines/>
      <w:numPr>
        <w:numId w:val="72"/>
      </w:numPr>
      <w:textboxTightWrap w:val="allLines"/>
    </w:pPr>
    <w:rPr>
      <w:rFonts w:ascii="Tahoma" w:eastAsiaTheme="minorHAnsi" w:hAnsi="Tahom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559530">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79594351">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3695781">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01324719">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78866655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6721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029790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293743">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ep.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ep.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5BC3365-26E2-429F-86E3-92E6A4A0DBBE}">
  <ds:schemaRefs>
    <ds:schemaRef ds:uri="http://schemas.openxmlformats.org/officeDocument/2006/bibliography"/>
  </ds:schemaRefs>
</ds:datastoreItem>
</file>

<file path=customXml/itemProps5.xml><?xml version="1.0" encoding="utf-8"?>
<ds:datastoreItem xmlns:ds="http://schemas.openxmlformats.org/officeDocument/2006/customXml" ds:itemID="{F3CE86CF-C696-4827-8546-7F230C0E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2596</Words>
  <Characters>15580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Sygocka Małgorzata</cp:lastModifiedBy>
  <cp:revision>2</cp:revision>
  <cp:lastPrinted>2022-10-31T13:54:00Z</cp:lastPrinted>
  <dcterms:created xsi:type="dcterms:W3CDTF">2022-10-31T13:56:00Z</dcterms:created>
  <dcterms:modified xsi:type="dcterms:W3CDTF">2022-10-31T13:56:00Z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